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E9" w:rsidRPr="00AF0BCD" w:rsidRDefault="00AF0BCD" w:rsidP="00AF0BCD">
      <w:pPr>
        <w:spacing w:after="0" w:line="240" w:lineRule="auto"/>
        <w:ind w:left="22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обеспечении возможностей для обучения инвалидов и  лиц с ОВЗ в МБОУ СОШ с. Взморье</w:t>
      </w:r>
    </w:p>
    <w:p w:rsidR="00AF0BCD" w:rsidRPr="00AF0BCD" w:rsidRDefault="00AF0BCD" w:rsidP="00AF0BCD">
      <w:pPr>
        <w:spacing w:after="0" w:line="240" w:lineRule="auto"/>
        <w:ind w:left="22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C06344" w:rsidTr="00C06344">
        <w:tc>
          <w:tcPr>
            <w:tcW w:w="1101" w:type="dxa"/>
          </w:tcPr>
          <w:p w:rsidR="00C06344" w:rsidRPr="0090684E" w:rsidRDefault="00C06344" w:rsidP="00C0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068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684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79" w:type="dxa"/>
          </w:tcPr>
          <w:p w:rsidR="00C06344" w:rsidRPr="0090684E" w:rsidRDefault="0090684E" w:rsidP="00C0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4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191" w:type="dxa"/>
          </w:tcPr>
          <w:p w:rsidR="00C06344" w:rsidRPr="0090684E" w:rsidRDefault="0090684E" w:rsidP="00C0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6344" w:rsidRPr="00E11B23" w:rsidTr="00C06344">
        <w:tc>
          <w:tcPr>
            <w:tcW w:w="1101" w:type="dxa"/>
          </w:tcPr>
          <w:p w:rsidR="00C06344" w:rsidRPr="00E11B23" w:rsidRDefault="0090684E" w:rsidP="00C0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C06344" w:rsidRPr="00E11B23" w:rsidRDefault="00426B42" w:rsidP="00E11B23">
            <w:pPr>
              <w:spacing w:line="265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Объекты, приспособленные для обучения инвалидов и лиц с ОВЗ</w:t>
            </w:r>
          </w:p>
        </w:tc>
        <w:tc>
          <w:tcPr>
            <w:tcW w:w="3191" w:type="dxa"/>
          </w:tcPr>
          <w:p w:rsidR="00C06344" w:rsidRPr="00E11B23" w:rsidRDefault="00AF0BCD" w:rsidP="00AF0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Pr="00E1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обучения инвалидов и лиц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оборудованы в соответствии с требованиями к доступной среде для обучения инвалидов и лиц с ОВЗ.</w:t>
            </w:r>
          </w:p>
        </w:tc>
      </w:tr>
      <w:tr w:rsidR="00C06344" w:rsidRPr="00E11B23" w:rsidTr="00C06344">
        <w:tc>
          <w:tcPr>
            <w:tcW w:w="1101" w:type="dxa"/>
          </w:tcPr>
          <w:p w:rsidR="00C06344" w:rsidRPr="00E11B23" w:rsidRDefault="0090684E" w:rsidP="00C0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C06344" w:rsidRPr="00E11B23" w:rsidRDefault="00426B42" w:rsidP="00E11B23">
            <w:pPr>
              <w:spacing w:line="264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обеспечения доступа в здание образовательной организации инвалидов и лиц с ОВЗ:</w:t>
            </w:r>
          </w:p>
        </w:tc>
        <w:tc>
          <w:tcPr>
            <w:tcW w:w="3191" w:type="dxa"/>
          </w:tcPr>
          <w:p w:rsidR="00C06344" w:rsidRPr="00E11B23" w:rsidRDefault="00E11B23" w:rsidP="00E1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государственной программы Российской Федерации «Доступная среда» на 2011-2020 годы» установлен наружный пандус для входа в здание лиц с ОВЗ, кнопка вызова сотрудника.</w:t>
            </w:r>
          </w:p>
        </w:tc>
      </w:tr>
      <w:tr w:rsidR="00C06344" w:rsidRPr="00E11B23" w:rsidTr="00C06344">
        <w:tc>
          <w:tcPr>
            <w:tcW w:w="1101" w:type="dxa"/>
          </w:tcPr>
          <w:p w:rsidR="00C06344" w:rsidRPr="00E11B23" w:rsidRDefault="0090684E" w:rsidP="00C0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C06344" w:rsidRPr="00E11B23" w:rsidRDefault="00426B42" w:rsidP="00E11B23">
            <w:pPr>
              <w:spacing w:line="264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питания </w:t>
            </w:r>
            <w:r w:rsidR="0090684E" w:rsidRPr="00E1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1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охраны </w:t>
            </w:r>
            <w:r w:rsidR="0090684E" w:rsidRPr="00E1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обучающихся</w:t>
            </w:r>
            <w:r w:rsidR="00E1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E1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и лиц с ОВЗ</w:t>
            </w:r>
          </w:p>
        </w:tc>
        <w:tc>
          <w:tcPr>
            <w:tcW w:w="3191" w:type="dxa"/>
          </w:tcPr>
          <w:p w:rsidR="00C06344" w:rsidRDefault="00E11B23" w:rsidP="00E1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образовательной деятельности дети с ОВЗ получают двухразовое питание: завтрак и обед. Дети-инвалиды и дети с ОВЗ с индивидуальным обучением на дому получают денежную компенсацию.</w:t>
            </w:r>
          </w:p>
          <w:p w:rsidR="00E11B23" w:rsidRPr="00E11B23" w:rsidRDefault="00E11B23" w:rsidP="00E1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Медицинского кабинета в МБОУ СОШ с. Взморье нет. Медицинское обслуживание обучающихся, в том числе инвалидов и детей с ОВЗ</w:t>
            </w:r>
            <w:r w:rsidR="00561AE6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осуществляется на основе договора с ГБУЗ  «Долинская центральная районная больница им. </w:t>
            </w:r>
            <w:proofErr w:type="spellStart"/>
            <w:r w:rsidR="00561AE6">
              <w:rPr>
                <w:rFonts w:ascii="Times New Roman" w:hAnsi="Times New Roman" w:cs="Times New Roman"/>
                <w:sz w:val="24"/>
                <w:szCs w:val="24"/>
              </w:rPr>
              <w:t>Н.К.Орлова</w:t>
            </w:r>
            <w:proofErr w:type="spellEnd"/>
            <w:r w:rsidR="00561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1AE6" w:rsidRPr="00E11B23" w:rsidTr="00C06344">
        <w:tc>
          <w:tcPr>
            <w:tcW w:w="1101" w:type="dxa"/>
          </w:tcPr>
          <w:p w:rsidR="00561AE6" w:rsidRPr="00E11B23" w:rsidRDefault="00561AE6" w:rsidP="00C0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9" w:type="dxa"/>
          </w:tcPr>
          <w:p w:rsidR="00561AE6" w:rsidRPr="00E11B23" w:rsidRDefault="00561AE6" w:rsidP="00E11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доступа обучающихся к информационным системам и информационно-телекоммуникационным сетям, в том числе приспособленным для инвалидов и лиц с ОВЗ</w:t>
            </w:r>
          </w:p>
        </w:tc>
        <w:tc>
          <w:tcPr>
            <w:tcW w:w="3191" w:type="dxa"/>
            <w:vMerge w:val="restart"/>
          </w:tcPr>
          <w:p w:rsidR="00561AE6" w:rsidRDefault="00561AE6" w:rsidP="00561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Взморье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необходимым  оборудованием для организации обучения лиц с ОВЗ.</w:t>
            </w:r>
          </w:p>
          <w:p w:rsidR="00561AE6" w:rsidRDefault="00561AE6" w:rsidP="00561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Обучающиеся-инвалиды на дому </w:t>
            </w:r>
            <w:r w:rsidR="00AF0BCD">
              <w:rPr>
                <w:rFonts w:ascii="Times New Roman" w:hAnsi="Times New Roman" w:cs="Times New Roman"/>
                <w:sz w:val="24"/>
                <w:szCs w:val="24"/>
              </w:rPr>
              <w:t>пользуются мобильными техническими средствами (ноутбук).</w:t>
            </w:r>
          </w:p>
          <w:p w:rsidR="00561AE6" w:rsidRPr="00E11B23" w:rsidRDefault="00AF0BCD" w:rsidP="00561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версия сайта.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слабовидящих лиц.</w:t>
            </w:r>
          </w:p>
        </w:tc>
      </w:tr>
      <w:tr w:rsidR="00561AE6" w:rsidRPr="00E11B23" w:rsidTr="00C06344">
        <w:tc>
          <w:tcPr>
            <w:tcW w:w="1101" w:type="dxa"/>
          </w:tcPr>
          <w:p w:rsidR="00561AE6" w:rsidRPr="00E11B23" w:rsidRDefault="00561AE6" w:rsidP="00C0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9" w:type="dxa"/>
          </w:tcPr>
          <w:p w:rsidR="00561AE6" w:rsidRPr="00E11B23" w:rsidRDefault="00561AE6" w:rsidP="00E1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образовательные ресурсы, к которым у обучающихся есть доступ, в том числе для инвалидов и лиц с ОВЗ</w:t>
            </w:r>
          </w:p>
        </w:tc>
        <w:tc>
          <w:tcPr>
            <w:tcW w:w="3191" w:type="dxa"/>
            <w:vMerge/>
          </w:tcPr>
          <w:p w:rsidR="00561AE6" w:rsidRPr="00E11B23" w:rsidRDefault="00561AE6" w:rsidP="00C0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AE6" w:rsidRPr="00E11B23" w:rsidTr="00C06344">
        <w:tc>
          <w:tcPr>
            <w:tcW w:w="1101" w:type="dxa"/>
          </w:tcPr>
          <w:p w:rsidR="00561AE6" w:rsidRPr="00E11B23" w:rsidRDefault="00561AE6" w:rsidP="00C0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9" w:type="dxa"/>
          </w:tcPr>
          <w:p w:rsidR="00561AE6" w:rsidRPr="00E11B23" w:rsidRDefault="00561AE6" w:rsidP="00E1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B23">
              <w:rPr>
                <w:rFonts w:ascii="Times New Roman" w:hAnsi="Times New Roman" w:cs="Times New Roman"/>
                <w:sz w:val="24"/>
                <w:szCs w:val="24"/>
              </w:rPr>
              <w:t>Наличие специальных технических средств обучения коллективного и индивидуального пользования для обучающихся и лиц с ОВЗ</w:t>
            </w:r>
          </w:p>
        </w:tc>
        <w:tc>
          <w:tcPr>
            <w:tcW w:w="3191" w:type="dxa"/>
            <w:vMerge/>
          </w:tcPr>
          <w:p w:rsidR="00561AE6" w:rsidRPr="00E11B23" w:rsidRDefault="00561AE6" w:rsidP="00C0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344" w:rsidRDefault="00B27179" w:rsidP="00B27179">
      <w:pPr>
        <w:tabs>
          <w:tab w:val="left" w:pos="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27179" w:rsidRPr="00E11B23" w:rsidRDefault="00B27179" w:rsidP="00B27179">
      <w:pPr>
        <w:tabs>
          <w:tab w:val="left" w:pos="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Взморье                    Коваленкова Л.Е.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29506604513842569967847282462287250401048067724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Малхасян Дмитрий Евгеньевич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14.03.2023 по 13.03.2024</w:t>
            </w:r>
          </w:p>
        </w:tc>
      </w:tr>
    </w:tbl>
    <w:sectPr xmlns:w="http://schemas.openxmlformats.org/wordprocessingml/2006/main" w:rsidR="00B27179" w:rsidRPr="00E1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283">
    <w:multiLevelType w:val="hybridMultilevel"/>
    <w:lvl w:ilvl="0" w:tplc="57106610">
      <w:start w:val="1"/>
      <w:numFmt w:val="decimal"/>
      <w:lvlText w:val="%1."/>
      <w:lvlJc w:val="left"/>
      <w:pPr>
        <w:ind w:left="720" w:hanging="360"/>
      </w:pPr>
    </w:lvl>
    <w:lvl w:ilvl="1" w:tplc="57106610" w:tentative="1">
      <w:start w:val="1"/>
      <w:numFmt w:val="lowerLetter"/>
      <w:lvlText w:val="%2."/>
      <w:lvlJc w:val="left"/>
      <w:pPr>
        <w:ind w:left="1440" w:hanging="360"/>
      </w:pPr>
    </w:lvl>
    <w:lvl w:ilvl="2" w:tplc="57106610" w:tentative="1">
      <w:start w:val="1"/>
      <w:numFmt w:val="lowerRoman"/>
      <w:lvlText w:val="%3."/>
      <w:lvlJc w:val="right"/>
      <w:pPr>
        <w:ind w:left="2160" w:hanging="180"/>
      </w:pPr>
    </w:lvl>
    <w:lvl w:ilvl="3" w:tplc="57106610" w:tentative="1">
      <w:start w:val="1"/>
      <w:numFmt w:val="decimal"/>
      <w:lvlText w:val="%4."/>
      <w:lvlJc w:val="left"/>
      <w:pPr>
        <w:ind w:left="2880" w:hanging="360"/>
      </w:pPr>
    </w:lvl>
    <w:lvl w:ilvl="4" w:tplc="57106610" w:tentative="1">
      <w:start w:val="1"/>
      <w:numFmt w:val="lowerLetter"/>
      <w:lvlText w:val="%5."/>
      <w:lvlJc w:val="left"/>
      <w:pPr>
        <w:ind w:left="3600" w:hanging="360"/>
      </w:pPr>
    </w:lvl>
    <w:lvl w:ilvl="5" w:tplc="57106610" w:tentative="1">
      <w:start w:val="1"/>
      <w:numFmt w:val="lowerRoman"/>
      <w:lvlText w:val="%6."/>
      <w:lvlJc w:val="right"/>
      <w:pPr>
        <w:ind w:left="4320" w:hanging="180"/>
      </w:pPr>
    </w:lvl>
    <w:lvl w:ilvl="6" w:tplc="57106610" w:tentative="1">
      <w:start w:val="1"/>
      <w:numFmt w:val="decimal"/>
      <w:lvlText w:val="%7."/>
      <w:lvlJc w:val="left"/>
      <w:pPr>
        <w:ind w:left="5040" w:hanging="360"/>
      </w:pPr>
    </w:lvl>
    <w:lvl w:ilvl="7" w:tplc="57106610" w:tentative="1">
      <w:start w:val="1"/>
      <w:numFmt w:val="lowerLetter"/>
      <w:lvlText w:val="%8."/>
      <w:lvlJc w:val="left"/>
      <w:pPr>
        <w:ind w:left="5760" w:hanging="360"/>
      </w:pPr>
    </w:lvl>
    <w:lvl w:ilvl="8" w:tplc="57106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82">
    <w:multiLevelType w:val="hybridMultilevel"/>
    <w:lvl w:ilvl="0" w:tplc="13618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3D6C"/>
    <w:multiLevelType w:val="hybridMultilevel"/>
    <w:tmpl w:val="770C9E96"/>
    <w:lvl w:ilvl="0" w:tplc="54268AEC">
      <w:start w:val="1"/>
      <w:numFmt w:val="bullet"/>
      <w:lvlText w:val="В"/>
      <w:lvlJc w:val="left"/>
    </w:lvl>
    <w:lvl w:ilvl="1" w:tplc="0FD26572">
      <w:start w:val="1"/>
      <w:numFmt w:val="bullet"/>
      <w:lvlText w:val="В"/>
      <w:lvlJc w:val="left"/>
    </w:lvl>
    <w:lvl w:ilvl="2" w:tplc="580646D8">
      <w:numFmt w:val="decimal"/>
      <w:lvlText w:val=""/>
      <w:lvlJc w:val="left"/>
    </w:lvl>
    <w:lvl w:ilvl="3" w:tplc="3D6E0CB4">
      <w:numFmt w:val="decimal"/>
      <w:lvlText w:val=""/>
      <w:lvlJc w:val="left"/>
    </w:lvl>
    <w:lvl w:ilvl="4" w:tplc="AFBA2160">
      <w:numFmt w:val="decimal"/>
      <w:lvlText w:val=""/>
      <w:lvlJc w:val="left"/>
    </w:lvl>
    <w:lvl w:ilvl="5" w:tplc="EAD6C2C2">
      <w:numFmt w:val="decimal"/>
      <w:lvlText w:val=""/>
      <w:lvlJc w:val="left"/>
    </w:lvl>
    <w:lvl w:ilvl="6" w:tplc="22FC7750">
      <w:numFmt w:val="decimal"/>
      <w:lvlText w:val=""/>
      <w:lvlJc w:val="left"/>
    </w:lvl>
    <w:lvl w:ilvl="7" w:tplc="A9DE50FE">
      <w:numFmt w:val="decimal"/>
      <w:lvlText w:val=""/>
      <w:lvlJc w:val="left"/>
    </w:lvl>
    <w:lvl w:ilvl="8" w:tplc="7D709284">
      <w:numFmt w:val="decimal"/>
      <w:lvlText w:val=""/>
      <w:lvlJc w:val="left"/>
    </w:lvl>
  </w:abstractNum>
  <w:abstractNum w:abstractNumId="1">
    <w:nsid w:val="00004AE1"/>
    <w:multiLevelType w:val="hybridMultilevel"/>
    <w:tmpl w:val="9E7808DA"/>
    <w:lvl w:ilvl="0" w:tplc="CED0C18E">
      <w:start w:val="1"/>
      <w:numFmt w:val="bullet"/>
      <w:lvlText w:val="в"/>
      <w:lvlJc w:val="left"/>
    </w:lvl>
    <w:lvl w:ilvl="1" w:tplc="1DBCFC76">
      <w:start w:val="7"/>
      <w:numFmt w:val="decimal"/>
      <w:lvlText w:val="%2."/>
      <w:lvlJc w:val="left"/>
    </w:lvl>
    <w:lvl w:ilvl="2" w:tplc="0176880E">
      <w:start w:val="1"/>
      <w:numFmt w:val="bullet"/>
      <w:lvlText w:val="и"/>
      <w:lvlJc w:val="left"/>
    </w:lvl>
    <w:lvl w:ilvl="3" w:tplc="04244702">
      <w:numFmt w:val="decimal"/>
      <w:lvlText w:val=""/>
      <w:lvlJc w:val="left"/>
    </w:lvl>
    <w:lvl w:ilvl="4" w:tplc="85488CEE">
      <w:numFmt w:val="decimal"/>
      <w:lvlText w:val=""/>
      <w:lvlJc w:val="left"/>
    </w:lvl>
    <w:lvl w:ilvl="5" w:tplc="F5C09074">
      <w:numFmt w:val="decimal"/>
      <w:lvlText w:val=""/>
      <w:lvlJc w:val="left"/>
    </w:lvl>
    <w:lvl w:ilvl="6" w:tplc="523E70EA">
      <w:numFmt w:val="decimal"/>
      <w:lvlText w:val=""/>
      <w:lvlJc w:val="left"/>
    </w:lvl>
    <w:lvl w:ilvl="7" w:tplc="1968FCBE">
      <w:numFmt w:val="decimal"/>
      <w:lvlText w:val=""/>
      <w:lvlJc w:val="left"/>
    </w:lvl>
    <w:lvl w:ilvl="8" w:tplc="B72479CE">
      <w:numFmt w:val="decimal"/>
      <w:lvlText w:val=""/>
      <w:lvlJc w:val="left"/>
    </w:lvl>
  </w:abstractNum>
  <w:abstractNum w:abstractNumId="2">
    <w:nsid w:val="00006784"/>
    <w:multiLevelType w:val="hybridMultilevel"/>
    <w:tmpl w:val="91F29D9E"/>
    <w:lvl w:ilvl="0" w:tplc="676AEE14">
      <w:start w:val="1"/>
      <w:numFmt w:val="bullet"/>
      <w:lvlText w:val="в"/>
      <w:lvlJc w:val="left"/>
    </w:lvl>
    <w:lvl w:ilvl="1" w:tplc="025259EC">
      <w:numFmt w:val="decimal"/>
      <w:lvlText w:val="%2."/>
      <w:lvlJc w:val="left"/>
    </w:lvl>
    <w:lvl w:ilvl="2" w:tplc="4DB0DCC6">
      <w:start w:val="1"/>
      <w:numFmt w:val="bullet"/>
      <w:lvlText w:val="и"/>
      <w:lvlJc w:val="left"/>
    </w:lvl>
    <w:lvl w:ilvl="3" w:tplc="13E230F2">
      <w:numFmt w:val="decimal"/>
      <w:lvlText w:val=""/>
      <w:lvlJc w:val="left"/>
    </w:lvl>
    <w:lvl w:ilvl="4" w:tplc="343A0A34">
      <w:numFmt w:val="decimal"/>
      <w:lvlText w:val=""/>
      <w:lvlJc w:val="left"/>
    </w:lvl>
    <w:lvl w:ilvl="5" w:tplc="D048DE06">
      <w:numFmt w:val="decimal"/>
      <w:lvlText w:val=""/>
      <w:lvlJc w:val="left"/>
    </w:lvl>
    <w:lvl w:ilvl="6" w:tplc="405EC368">
      <w:numFmt w:val="decimal"/>
      <w:lvlText w:val=""/>
      <w:lvlJc w:val="left"/>
    </w:lvl>
    <w:lvl w:ilvl="7" w:tplc="222C3926">
      <w:numFmt w:val="decimal"/>
      <w:lvlText w:val=""/>
      <w:lvlJc w:val="left"/>
    </w:lvl>
    <w:lvl w:ilvl="8" w:tplc="F9E6A4D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20282">
    <w:abstractNumId w:val="20282"/>
  </w:num>
  <w:num w:numId="20283">
    <w:abstractNumId w:val="2028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32"/>
    <w:rsid w:val="00426B42"/>
    <w:rsid w:val="00510E25"/>
    <w:rsid w:val="00561AE6"/>
    <w:rsid w:val="0090684E"/>
    <w:rsid w:val="00AF0BCD"/>
    <w:rsid w:val="00B27179"/>
    <w:rsid w:val="00C06344"/>
    <w:rsid w:val="00D97532"/>
    <w:rsid w:val="00E11B23"/>
    <w:rsid w:val="00EA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44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38386324" Type="http://schemas.openxmlformats.org/officeDocument/2006/relationships/footnotes" Target="footnotes.xml"/><Relationship Id="rId684564146" Type="http://schemas.openxmlformats.org/officeDocument/2006/relationships/endnotes" Target="endnotes.xml"/><Relationship Id="rId410794551" Type="http://schemas.openxmlformats.org/officeDocument/2006/relationships/comments" Target="comments.xml"/><Relationship Id="rId920655731" Type="http://schemas.microsoft.com/office/2011/relationships/commentsExtended" Target="commentsExtended.xml"/><Relationship Id="rId47109810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iGxOkR5CSD6n1VMxhgsw2jvGG+k=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</SignatureValue>
  <KeyInfo>
    <X509Data>
      <X509Certificate>MIIFkTCCA3kCFAUrHzVLgBkrUhFN6cCQ7stdxv6MMA0GCSqGSIb3DQEBCwUAMIGQ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38386324"/>
            <mdssi:RelationshipReference SourceId="rId684564146"/>
            <mdssi:RelationshipReference SourceId="rId410794551"/>
            <mdssi:RelationshipReference SourceId="rId920655731"/>
            <mdssi:RelationshipReference SourceId="rId471098100"/>
          </Transform>
          <Transform Algorithm="http://www.w3.org/TR/2001/REC-xml-c14n-20010315"/>
        </Transforms>
        <DigestMethod Algorithm="http://www.w3.org/2000/09/xmldsig#sha1"/>
        <DigestValue>QE5KDVXHNukFubX1KmtLs9rJ/LM=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ZAduFAQszmzNlFXsaNljkqglWlI=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S+Vse6x8j40pymEvwbb1F5gD1F4=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CjiZ3XrCo3mNrREuqOI5Zzgqz/c=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WqGcpnd+pQqDhwbGNJJRNVHUPB0=</DigestValue>
      </Reference>
      <Reference URI="/word/styles.xml?ContentType=application/vnd.openxmlformats-officedocument.wordprocessingml.styles+xml">
        <DigestMethod Algorithm="http://www.w3.org/2000/09/xmldsig#sha1"/>
        <DigestValue>fkjiZs4uSlqfJLcdV/PItWzWDb8=</DigestValue>
      </Reference>
      <Reference URI="/word/stylesWithEffects.xml?ContentType=application/vnd.ms-word.stylesWithEffects+xml">
        <DigestMethod Algorithm="http://www.w3.org/2000/09/xmldsig#sha1"/>
        <DigestValue>Inb3FqyOXAXBfMgIUI46egMy5UQ=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2023-03-13T23:36:06Z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</cp:lastModifiedBy>
  <cp:revision>8</cp:revision>
  <dcterms:created xsi:type="dcterms:W3CDTF">2019-04-01T02:27:00Z</dcterms:created>
  <dcterms:modified xsi:type="dcterms:W3CDTF">2019-04-01T07:22:00Z</dcterms:modified>
</cp:coreProperties>
</file>