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D0E" w:rsidRDefault="00744D0E" w:rsidP="00744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бюджетное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учреждение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4D0E" w:rsidRDefault="00744D0E" w:rsidP="00744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«Средняя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общеобразовательная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школа» с.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sz w:val="24"/>
          <w:szCs w:val="24"/>
        </w:rPr>
        <w:t>Взморье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4D0E" w:rsidRPr="00ED0935" w:rsidRDefault="00744D0E" w:rsidP="00744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Долинского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Сахалинской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35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</w:p>
    <w:p w:rsidR="00744D0E" w:rsidRPr="00ED0935" w:rsidRDefault="00744D0E" w:rsidP="00744D0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09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1AACB12" wp14:editId="103D3068">
                <wp:simplePos x="0" y="0"/>
                <wp:positionH relativeFrom="page">
                  <wp:posOffset>1062355</wp:posOffset>
                </wp:positionH>
                <wp:positionV relativeFrom="paragraph">
                  <wp:posOffset>12065</wp:posOffset>
                </wp:positionV>
                <wp:extent cx="5977890" cy="0"/>
                <wp:effectExtent l="0" t="0" r="22860" b="1905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8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017">
                              <a:moveTo>
                                <a:pt x="0" y="0"/>
                              </a:moveTo>
                              <a:lnTo>
                                <a:pt x="597801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83.65pt;margin-top:.95pt;width:470.7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80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aNJAIAAG8EAAAOAAAAZHJzL2Uyb0RvYy54bWysVF2O0zAQfkfiDpbfadoqS3/UdB+oFiEh&#10;dqVdDjB17CaSY1u2t2m5BEfgGishOEO5EeNp2oYF8YCoVHfsGY+/b76ZLq53jWZb6UNtTcFHgyFn&#10;0ghb1mZT8I8PN6+mnIUIpgRtjSz4XgZ+vXz5YtG6uRzbyupSeoZJTJi3ruBVjG6eZUFUsoEwsE4a&#10;dCrrG4i49Zus9NBi9kZn4+HwddZaXzpvhQwBT1dHJ19SfqWkiLdKBRmZLjhii7R6WtdpzZYLmG88&#10;uKoWHQz4BxQN1AYfPadaQQT26OvfUjW18DZYFQfCNplVqhaSOCCb0fAZm/sKnCQuWJzgzmUK/y+t&#10;+LC986wuC55zZqBBiQ5fDt8PXw9P9P12ePrxmeWpTq0Lcwy/d3e+2wU0E+md8k36RTpsR7Xdn2sr&#10;d5EJPLyaTSbTGUogTr7sclE8hvhWWkoC2/chHmUpTxZUJ0vszMn0KO5fZXUQ072ELJmsJRTT4WhC&#10;UjV2Kx8seeMz2Ajt4tWmH4U8KAPr0ThG4KX0zHLRGfQ02n1yxt7UWhM7bRKg0XQ8xRERgL2vNERC&#10;FqyuyxSYwAW/Wb/Rnm0htTB9khqY+Jcw50NcQaiOceTqwrTB6CTeUa5krW25R9lxbuMtLkpbhILl&#10;IIuzyvpPfzpP8dh66OVMvzPYhrNRnqexok1+NRnjxvc9674HjMDLBY+ELAHBriYq3QSmsenvCfjl&#10;f2L5EwAA//8DAFBLAwQUAAYACAAAACEAJQlD090AAAAIAQAADwAAAGRycy9kb3ducmV2LnhtbEyP&#10;wW7CMBBE75X6D9ZW6q04UDWBNA5ClVBVqT1A+wFLsokDsR3ZBsLfd+mF3nZ2RrNvi+VoenEiHzpn&#10;FUwnCQiylas72yr4+V4/zUGEiLbG3llScKEAy/L+rsC8dme7odM2toJLbMhRgY5xyKUMlSaDYeIG&#10;suw1zhuMLH0ra49nLje9nCVJKg12li9oHOhNU3XYHo2C/Spt2uwTN5fF1zr42fuHxuZFqceHcfUK&#10;ItIYb2G44jM6lMy0c0dbB9GzTrNnjvKwAHH1p8k8A7H7W8iykP8fKH8BAAD//wMAUEsBAi0AFAAG&#10;AAgAAAAhALaDOJL+AAAA4QEAABMAAAAAAAAAAAAAAAAAAAAAAFtDb250ZW50X1R5cGVzXS54bWxQ&#10;SwECLQAUAAYACAAAACEAOP0h/9YAAACUAQAACwAAAAAAAAAAAAAAAAAvAQAAX3JlbHMvLnJlbHNQ&#10;SwECLQAUAAYACAAAACEAru4GjSQCAABvBAAADgAAAAAAAAAAAAAAAAAuAgAAZHJzL2Uyb0RvYy54&#10;bWxQSwECLQAUAAYACAAAACEAJQlD090AAAAIAQAADwAAAAAAAAAAAAAAAAB+BAAAZHJzL2Rvd25y&#10;ZXYueG1sUEsFBgAAAAAEAAQA8wAAAIgFAAAAAA==&#10;" o:allowincell="f" path="m,l5978017,e" filled="f" strokeweight="1.44pt">
                <v:path arrowok="t" textboxrect="0,0,597801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694090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 Сахалинская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область</w:t>
      </w:r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D0935">
        <w:rPr>
          <w:rFonts w:ascii="Times New Roman" w:eastAsia="Times New Roman" w:hAnsi="Times New Roman" w:cs="Times New Roman"/>
          <w:sz w:val="24"/>
          <w:szCs w:val="24"/>
        </w:rPr>
        <w:t>Долинский</w:t>
      </w:r>
      <w:proofErr w:type="spellEnd"/>
      <w:r w:rsidRPr="00ED0935">
        <w:rPr>
          <w:rFonts w:ascii="Times New Roman" w:eastAsia="Times New Roman" w:hAnsi="Times New Roman" w:cs="Times New Roman"/>
          <w:sz w:val="24"/>
          <w:szCs w:val="24"/>
        </w:rPr>
        <w:t xml:space="preserve"> район, с. Взморье, ул. Пионерская, 15</w:t>
      </w:r>
    </w:p>
    <w:tbl>
      <w:tblPr>
        <w:tblW w:w="936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44D0E" w:rsidRPr="007E48AA" w:rsidTr="00EB3FBD">
        <w:trPr>
          <w:cantSplit/>
          <w:trHeight w:val="283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4D0E" w:rsidRPr="00ED0935" w:rsidRDefault="00744D0E" w:rsidP="00EB3F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ED093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8(42442)94-2-68 e-mail: dgo.mbousosh@sakhalin.gov.ru</w:t>
            </w:r>
          </w:p>
        </w:tc>
      </w:tr>
    </w:tbl>
    <w:p w:rsidR="0044373E" w:rsidRDefault="0044373E" w:rsidP="00744D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E48AA" w:rsidRPr="001277DF" w:rsidTr="002563EF">
        <w:tc>
          <w:tcPr>
            <w:tcW w:w="4785" w:type="dxa"/>
          </w:tcPr>
          <w:p w:rsidR="007E48AA" w:rsidRDefault="007E48AA" w:rsidP="0025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7E48AA" w:rsidRDefault="007E48AA" w:rsidP="0025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УВР</w:t>
            </w:r>
          </w:p>
          <w:p w:rsidR="007E48AA" w:rsidRDefault="007E48AA" w:rsidP="0025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 Л.</w:t>
            </w:r>
          </w:p>
          <w:p w:rsidR="007E48AA" w:rsidRPr="001277DF" w:rsidRDefault="007E48AA" w:rsidP="00256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786" w:type="dxa"/>
          </w:tcPr>
          <w:p w:rsidR="007E48AA" w:rsidRDefault="007E48AA" w:rsidP="002563E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7E48AA" w:rsidRDefault="007E48AA" w:rsidP="002563E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МБОУ СОШ с. Взморье</w:t>
            </w:r>
          </w:p>
          <w:p w:rsidR="007E48AA" w:rsidRDefault="007E48AA" w:rsidP="002563E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___________________О. В. Абалакова</w:t>
            </w:r>
          </w:p>
          <w:p w:rsidR="007E48AA" w:rsidRDefault="007E48AA" w:rsidP="002563EF">
            <w:pPr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августа </w:t>
            </w:r>
            <w:r w:rsidRPr="001277D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22 г.</w:t>
            </w:r>
          </w:p>
          <w:p w:rsidR="007E48AA" w:rsidRPr="001277DF" w:rsidRDefault="007E48AA" w:rsidP="002563EF">
            <w:pPr>
              <w:jc w:val="righ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«03»  сентября 2022 г. </w:t>
            </w:r>
          </w:p>
        </w:tc>
      </w:tr>
    </w:tbl>
    <w:p w:rsidR="007E48AA" w:rsidRPr="007E48AA" w:rsidRDefault="007E48AA" w:rsidP="00744D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4D0E" w:rsidRPr="00D238CB" w:rsidRDefault="00744D0E" w:rsidP="00744D0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44D0E" w:rsidRPr="002A0033" w:rsidRDefault="00744D0E" w:rsidP="002A0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033">
        <w:rPr>
          <w:rFonts w:ascii="Times New Roman" w:hAnsi="Times New Roman" w:cs="Times New Roman"/>
          <w:b/>
          <w:sz w:val="24"/>
          <w:szCs w:val="24"/>
        </w:rPr>
        <w:t>График проведения родительских собраний</w:t>
      </w:r>
    </w:p>
    <w:p w:rsidR="00946B19" w:rsidRPr="002A0033" w:rsidRDefault="00946B19" w:rsidP="002A00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033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1876"/>
        <w:gridCol w:w="2910"/>
      </w:tblGrid>
      <w:tr w:rsidR="00946B19" w:rsidTr="00343346">
        <w:tc>
          <w:tcPr>
            <w:tcW w:w="817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  <w:tc>
          <w:tcPr>
            <w:tcW w:w="1876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910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46B19" w:rsidTr="00633539">
        <w:tc>
          <w:tcPr>
            <w:tcW w:w="9571" w:type="dxa"/>
            <w:gridSpan w:val="4"/>
          </w:tcPr>
          <w:p w:rsidR="00946B19" w:rsidRPr="007E48AA" w:rsidRDefault="00946B19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  <w:r w:rsidR="00FC1365"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классный руководитель Евдокимова Е. М.</w:t>
            </w:r>
          </w:p>
        </w:tc>
      </w:tr>
      <w:tr w:rsidR="00946B19" w:rsidTr="00343346">
        <w:tc>
          <w:tcPr>
            <w:tcW w:w="817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46B19" w:rsidRPr="00946B19" w:rsidRDefault="00946B19" w:rsidP="00946B19">
            <w:pPr>
              <w:pStyle w:val="a4"/>
              <w:numPr>
                <w:ilvl w:val="0"/>
                <w:numId w:val="1"/>
              </w:numPr>
              <w:tabs>
                <w:tab w:val="left" w:pos="324"/>
              </w:tabs>
              <w:ind w:left="4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6B19">
              <w:rPr>
                <w:rFonts w:ascii="Times New Roman" w:hAnsi="Times New Roman" w:cs="Times New Roman"/>
                <w:sz w:val="24"/>
                <w:szCs w:val="24"/>
              </w:rPr>
              <w:t>Организационное классное родительское собрание</w:t>
            </w:r>
          </w:p>
          <w:p w:rsidR="00946B19" w:rsidRPr="00946B19" w:rsidRDefault="00946B19" w:rsidP="00946B19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46B19">
              <w:rPr>
                <w:rFonts w:ascii="Times New Roman" w:hAnsi="Times New Roman" w:cs="Times New Roman"/>
                <w:sz w:val="24"/>
                <w:szCs w:val="24"/>
              </w:rPr>
              <w:t>«Мой ребенок – первоклассник»</w:t>
            </w:r>
          </w:p>
          <w:p w:rsidR="00946B19" w:rsidRDefault="00946B19" w:rsidP="00946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19">
              <w:rPr>
                <w:rFonts w:ascii="Times New Roman" w:hAnsi="Times New Roman" w:cs="Times New Roman"/>
                <w:sz w:val="24"/>
                <w:szCs w:val="24"/>
              </w:rPr>
              <w:t>2. Выбор классного родительского комитета</w:t>
            </w:r>
          </w:p>
        </w:tc>
        <w:tc>
          <w:tcPr>
            <w:tcW w:w="1876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2910" w:type="dxa"/>
          </w:tcPr>
          <w:p w:rsidR="00946B19" w:rsidRDefault="00946B19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946B19" w:rsidRDefault="006855C0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46B19" w:rsidTr="00343346">
        <w:tc>
          <w:tcPr>
            <w:tcW w:w="817" w:type="dxa"/>
          </w:tcPr>
          <w:p w:rsidR="00946B19" w:rsidRDefault="00946B19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946B19" w:rsidRDefault="006855C0" w:rsidP="00FC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76" w:type="dxa"/>
          </w:tcPr>
          <w:p w:rsidR="006855C0" w:rsidRDefault="006855C0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  <w:p w:rsidR="00946B19" w:rsidRDefault="006855C0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 или необходимости)</w:t>
            </w:r>
          </w:p>
        </w:tc>
        <w:tc>
          <w:tcPr>
            <w:tcW w:w="2910" w:type="dxa"/>
          </w:tcPr>
          <w:p w:rsidR="006855C0" w:rsidRDefault="00DD7065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3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3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855C0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</w:tc>
      </w:tr>
      <w:tr w:rsidR="00946B19" w:rsidTr="00343346">
        <w:tc>
          <w:tcPr>
            <w:tcW w:w="817" w:type="dxa"/>
          </w:tcPr>
          <w:p w:rsidR="00946B19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46B19" w:rsidRPr="006855C0" w:rsidRDefault="006855C0" w:rsidP="00D23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5C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адаптационного периода»</w:t>
            </w:r>
          </w:p>
        </w:tc>
        <w:tc>
          <w:tcPr>
            <w:tcW w:w="1876" w:type="dxa"/>
          </w:tcPr>
          <w:p w:rsidR="00946B19" w:rsidRDefault="006855C0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2910" w:type="dxa"/>
          </w:tcPr>
          <w:p w:rsidR="006855C0" w:rsidRDefault="00DD7065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5C0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  <w:p w:rsidR="00946B19" w:rsidRDefault="006855C0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46B19" w:rsidTr="00343346">
        <w:tc>
          <w:tcPr>
            <w:tcW w:w="817" w:type="dxa"/>
          </w:tcPr>
          <w:p w:rsidR="00946B19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46B19" w:rsidRPr="00FC1365" w:rsidRDefault="006855C0" w:rsidP="00FC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первого полугодия»</w:t>
            </w:r>
          </w:p>
          <w:p w:rsidR="006855C0" w:rsidRDefault="006855C0" w:rsidP="00FC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>Сбор родительского комитета для обсуждения нового года.</w:t>
            </w:r>
          </w:p>
        </w:tc>
        <w:tc>
          <w:tcPr>
            <w:tcW w:w="1876" w:type="dxa"/>
          </w:tcPr>
          <w:p w:rsidR="00946B19" w:rsidRDefault="00FC13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2910" w:type="dxa"/>
          </w:tcPr>
          <w:p w:rsidR="00FC1365" w:rsidRDefault="00DD7065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3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238CB" w:rsidTr="00343346">
        <w:tc>
          <w:tcPr>
            <w:tcW w:w="817" w:type="dxa"/>
          </w:tcPr>
          <w:p w:rsidR="00D238CB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D238CB" w:rsidRPr="00FC1365" w:rsidRDefault="00D238CB" w:rsidP="00D23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«Итоги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третьей четверти</w:t>
            </w: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D238CB" w:rsidRDefault="00D238CB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2910" w:type="dxa"/>
          </w:tcPr>
          <w:p w:rsidR="00D238CB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946B19" w:rsidTr="00343346">
        <w:tc>
          <w:tcPr>
            <w:tcW w:w="817" w:type="dxa"/>
          </w:tcPr>
          <w:p w:rsidR="00946B19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46B19" w:rsidRPr="00FC1365" w:rsidRDefault="00FC1365" w:rsidP="00FC1365">
            <w:pPr>
              <w:tabs>
                <w:tab w:val="left" w:pos="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«Прощай первый класс, здравствуй лето» (Итоги первого года обучения + советы по организации летнего отдыха детей)</w:t>
            </w:r>
          </w:p>
        </w:tc>
        <w:tc>
          <w:tcPr>
            <w:tcW w:w="1876" w:type="dxa"/>
          </w:tcPr>
          <w:p w:rsidR="00946B19" w:rsidRDefault="00D238CB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2910" w:type="dxa"/>
          </w:tcPr>
          <w:p w:rsidR="00FC1365" w:rsidRDefault="00DD7065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36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C1365" w:rsidTr="00467DC8">
        <w:tc>
          <w:tcPr>
            <w:tcW w:w="9571" w:type="dxa"/>
            <w:gridSpan w:val="4"/>
          </w:tcPr>
          <w:p w:rsidR="00FC1365" w:rsidRPr="007E48AA" w:rsidRDefault="00FC1365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класс, классный руководитель </w:t>
            </w:r>
            <w:proofErr w:type="spellStart"/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Загорская</w:t>
            </w:r>
            <w:proofErr w:type="spellEnd"/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 Р.</w:t>
            </w:r>
          </w:p>
        </w:tc>
      </w:tr>
      <w:tr w:rsidR="00FC1365" w:rsidTr="00343346">
        <w:tc>
          <w:tcPr>
            <w:tcW w:w="817" w:type="dxa"/>
          </w:tcPr>
          <w:p w:rsidR="00FC1365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C1365" w:rsidRPr="00FC1365" w:rsidRDefault="00FC1365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>1. Первые  уроки школьной отметки.</w:t>
            </w:r>
          </w:p>
          <w:p w:rsidR="00FC1365" w:rsidRPr="00FC1365" w:rsidRDefault="00FC1365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1365">
              <w:rPr>
                <w:rFonts w:ascii="Times New Roman" w:hAnsi="Times New Roman" w:cs="Times New Roman"/>
                <w:sz w:val="24"/>
                <w:szCs w:val="24"/>
              </w:rPr>
              <w:t>2. Особенности обучения во 2 классе.</w:t>
            </w:r>
          </w:p>
        </w:tc>
        <w:tc>
          <w:tcPr>
            <w:tcW w:w="1876" w:type="dxa"/>
          </w:tcPr>
          <w:p w:rsidR="00FC1365" w:rsidRPr="00FC1365" w:rsidRDefault="00D67DC7" w:rsidP="00D67D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C1365" w:rsidRPr="00FC1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910" w:type="dxa"/>
          </w:tcPr>
          <w:p w:rsidR="00FC1365" w:rsidRPr="00FC1365" w:rsidRDefault="00DD7065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FC1365" w:rsidRPr="00FC13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FC1365" w:rsidTr="00343346">
        <w:tc>
          <w:tcPr>
            <w:tcW w:w="817" w:type="dxa"/>
          </w:tcPr>
          <w:p w:rsidR="00FC1365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C1365" w:rsidRDefault="00FC1365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</w:t>
            </w:r>
          </w:p>
        </w:tc>
        <w:tc>
          <w:tcPr>
            <w:tcW w:w="1876" w:type="dxa"/>
          </w:tcPr>
          <w:p w:rsidR="00FC1365" w:rsidRDefault="00FC1365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  <w:p w:rsidR="00FC1365" w:rsidRDefault="00FC1365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запросу или необходимости)</w:t>
            </w:r>
          </w:p>
        </w:tc>
        <w:tc>
          <w:tcPr>
            <w:tcW w:w="2910" w:type="dxa"/>
          </w:tcPr>
          <w:p w:rsidR="00FC1365" w:rsidRDefault="00DD7065" w:rsidP="00DD7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36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D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C136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</w:p>
        </w:tc>
      </w:tr>
      <w:tr w:rsidR="00D67DC7" w:rsidTr="00343346">
        <w:tc>
          <w:tcPr>
            <w:tcW w:w="817" w:type="dxa"/>
          </w:tcPr>
          <w:p w:rsidR="00D67DC7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8" w:type="dxa"/>
          </w:tcPr>
          <w:p w:rsidR="00D67DC7" w:rsidRPr="00DD277C" w:rsidRDefault="00D67DC7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1. Роль родителей при выполнении детьми домашних заданий.</w:t>
            </w:r>
          </w:p>
          <w:p w:rsidR="00D67DC7" w:rsidRPr="00DD277C" w:rsidRDefault="00D67DC7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2. Проектная деятельность.</w:t>
            </w:r>
          </w:p>
        </w:tc>
        <w:tc>
          <w:tcPr>
            <w:tcW w:w="1876" w:type="dxa"/>
          </w:tcPr>
          <w:p w:rsidR="00D67DC7" w:rsidRPr="00DD277C" w:rsidRDefault="00A6125B" w:rsidP="00A61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67DC7"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910" w:type="dxa"/>
          </w:tcPr>
          <w:p w:rsidR="00D67DC7" w:rsidRPr="00DD277C" w:rsidRDefault="00DD7065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D67DC7" w:rsidTr="00343346">
        <w:tc>
          <w:tcPr>
            <w:tcW w:w="817" w:type="dxa"/>
          </w:tcPr>
          <w:p w:rsidR="00D67DC7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1. О воспитании у детей интереса к чтению.</w:t>
            </w:r>
          </w:p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2. Профилактика простудных заболеваний.</w:t>
            </w:r>
          </w:p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 xml:space="preserve"> Итоги первого полугодия</w:t>
            </w:r>
          </w:p>
        </w:tc>
        <w:tc>
          <w:tcPr>
            <w:tcW w:w="1876" w:type="dxa"/>
          </w:tcPr>
          <w:p w:rsidR="00D67DC7" w:rsidRPr="00DD277C" w:rsidRDefault="00A6125B" w:rsidP="00A61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67DC7"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910" w:type="dxa"/>
          </w:tcPr>
          <w:p w:rsidR="00D67DC7" w:rsidRPr="00DD277C" w:rsidRDefault="00DD7065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D67DC7" w:rsidTr="00343346">
        <w:tc>
          <w:tcPr>
            <w:tcW w:w="817" w:type="dxa"/>
          </w:tcPr>
          <w:p w:rsidR="00D67DC7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1. Трудовое воспитание в семье</w:t>
            </w:r>
          </w:p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2. Условия успешного применения поощрений  и наказаний</w:t>
            </w:r>
          </w:p>
        </w:tc>
        <w:tc>
          <w:tcPr>
            <w:tcW w:w="1876" w:type="dxa"/>
          </w:tcPr>
          <w:p w:rsidR="00D67DC7" w:rsidRPr="00DD277C" w:rsidRDefault="00A6125B" w:rsidP="00A61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67DC7"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10" w:type="dxa"/>
          </w:tcPr>
          <w:p w:rsidR="00D67DC7" w:rsidRPr="00DD277C" w:rsidRDefault="00DD7065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D67DC7" w:rsidTr="00343346">
        <w:tc>
          <w:tcPr>
            <w:tcW w:w="817" w:type="dxa"/>
          </w:tcPr>
          <w:p w:rsidR="00D67DC7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1. Подведение итогов года.</w:t>
            </w:r>
          </w:p>
          <w:p w:rsidR="00D67DC7" w:rsidRPr="00DD277C" w:rsidRDefault="00D67DC7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</w:rPr>
              <w:t>2. Организация летнего отдыха детей.</w:t>
            </w:r>
          </w:p>
        </w:tc>
        <w:tc>
          <w:tcPr>
            <w:tcW w:w="1876" w:type="dxa"/>
          </w:tcPr>
          <w:p w:rsidR="00D67DC7" w:rsidRPr="00DD277C" w:rsidRDefault="00A6125B" w:rsidP="00A61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67DC7" w:rsidRPr="00DD27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910" w:type="dxa"/>
          </w:tcPr>
          <w:p w:rsidR="00D67DC7" w:rsidRPr="00DD277C" w:rsidRDefault="00DD7065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A6125B" w:rsidTr="002E6263">
        <w:tc>
          <w:tcPr>
            <w:tcW w:w="9571" w:type="dxa"/>
            <w:gridSpan w:val="4"/>
          </w:tcPr>
          <w:p w:rsidR="00A6125B" w:rsidRPr="007E48AA" w:rsidRDefault="00A6125B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3 класс, классный руководитель Свириденко Т. Ю.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vAlign w:val="center"/>
          </w:tcPr>
          <w:p w:rsidR="001A34FC" w:rsidRDefault="001A34FC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«Организация начала учебного года.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анирование работы родительского </w:t>
            </w: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комитета на 2022-2023 учебный год»</w:t>
            </w:r>
          </w:p>
        </w:tc>
        <w:tc>
          <w:tcPr>
            <w:tcW w:w="1876" w:type="dxa"/>
            <w:vAlign w:val="center"/>
          </w:tcPr>
          <w:p w:rsidR="001A34FC" w:rsidRDefault="001A34FC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A34FC" w:rsidRPr="00C90A17" w:rsidRDefault="001A34FC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Семейные традиции </w:t>
            </w: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и способность ребёнка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рудиться в коллективе, в семье. </w:t>
            </w:r>
            <w:r w:rsidRPr="00A929B3">
              <w:rPr>
                <w:rFonts w:ascii="Times New Roman" w:hAnsi="Times New Roman" w:cs="Times New Roman"/>
                <w:sz w:val="24"/>
                <w:szCs w:val="24"/>
              </w:rPr>
              <w:t>Что нужно знать родителям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физиологии младшего школьника».</w:t>
            </w:r>
          </w:p>
        </w:tc>
        <w:tc>
          <w:tcPr>
            <w:tcW w:w="1876" w:type="dxa"/>
            <w:vAlign w:val="center"/>
          </w:tcPr>
          <w:p w:rsidR="001A34FC" w:rsidRDefault="001A34FC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A34FC" w:rsidRDefault="001A34FC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</w:t>
            </w:r>
            <w:r w:rsidRPr="00C90A17">
              <w:rPr>
                <w:rFonts w:ascii="Times New Roman" w:hAnsi="Times New Roman" w:cs="Times New Roman"/>
                <w:sz w:val="24"/>
                <w:szCs w:val="24"/>
              </w:rPr>
              <w:t>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мендации родителям в помощь преодоления трудностей в обучении. Мой ребёнок-</w:t>
            </w:r>
            <w:r w:rsidRPr="00C90A17">
              <w:rPr>
                <w:rFonts w:ascii="Times New Roman" w:hAnsi="Times New Roman" w:cs="Times New Roman"/>
                <w:sz w:val="24"/>
                <w:szCs w:val="24"/>
              </w:rPr>
              <w:t>третьеклассник!»</w:t>
            </w:r>
          </w:p>
        </w:tc>
        <w:tc>
          <w:tcPr>
            <w:tcW w:w="1876" w:type="dxa"/>
            <w:vAlign w:val="center"/>
          </w:tcPr>
          <w:p w:rsidR="001A34FC" w:rsidRDefault="001A34FC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4F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A34FC" w:rsidRDefault="001A34FC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</w:t>
            </w:r>
            <w:r w:rsidRPr="00C90A17">
              <w:rPr>
                <w:rFonts w:ascii="Times New Roman" w:hAnsi="Times New Roman" w:cs="Times New Roman"/>
                <w:sz w:val="24"/>
                <w:szCs w:val="24"/>
              </w:rPr>
              <w:t>Эстетичес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 воспитание ребёнка в семье. </w:t>
            </w:r>
            <w:r w:rsidRPr="00C90A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омашняя школа интеллектуального </w:t>
            </w:r>
            <w:r w:rsidRPr="00C90A17">
              <w:rPr>
                <w:rFonts w:ascii="Times New Roman" w:hAnsi="Times New Roman" w:cs="Times New Roman"/>
                <w:sz w:val="24"/>
                <w:szCs w:val="24"/>
              </w:rPr>
              <w:t>развития ребёнка»</w:t>
            </w:r>
          </w:p>
        </w:tc>
        <w:tc>
          <w:tcPr>
            <w:tcW w:w="1876" w:type="dxa"/>
            <w:vAlign w:val="center"/>
          </w:tcPr>
          <w:p w:rsidR="001A34FC" w:rsidRDefault="001A34FC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A34FC" w:rsidRDefault="001A34FC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года </w:t>
            </w:r>
            <w:r w:rsidRPr="00B30504">
              <w:rPr>
                <w:rFonts w:ascii="Times New Roman" w:hAnsi="Times New Roman" w:cs="Times New Roman"/>
                <w:sz w:val="24"/>
                <w:szCs w:val="24"/>
              </w:rPr>
              <w:t>«Перелистывая страницы учебного года»</w:t>
            </w:r>
          </w:p>
        </w:tc>
        <w:tc>
          <w:tcPr>
            <w:tcW w:w="1876" w:type="dxa"/>
            <w:vAlign w:val="center"/>
          </w:tcPr>
          <w:p w:rsidR="001A34FC" w:rsidRDefault="001A34FC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DD277C" w:rsidTr="009245F6">
        <w:tc>
          <w:tcPr>
            <w:tcW w:w="9571" w:type="dxa"/>
            <w:gridSpan w:val="4"/>
          </w:tcPr>
          <w:p w:rsidR="00DD277C" w:rsidRPr="007E48AA" w:rsidRDefault="00DD277C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4 класс, классный руководитель Иванова Т. С.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A34FC" w:rsidRPr="00E11759" w:rsidRDefault="001A34FC" w:rsidP="00EB3F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7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«Цели и задачи на новый учебный год»</w:t>
            </w:r>
          </w:p>
        </w:tc>
        <w:tc>
          <w:tcPr>
            <w:tcW w:w="1876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(первая неделя)</w:t>
            </w:r>
          </w:p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1A34FC" w:rsidRDefault="001766B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="001A34FC" w:rsidRPr="0023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A34FC" w:rsidRPr="00E11759" w:rsidRDefault="001A34FC" w:rsidP="00EB3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на дому. Индивидуальные беседы с родителями</w:t>
            </w:r>
          </w:p>
        </w:tc>
        <w:tc>
          <w:tcPr>
            <w:tcW w:w="1876" w:type="dxa"/>
          </w:tcPr>
          <w:p w:rsidR="001A34FC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A34FC" w:rsidRPr="00E11759" w:rsidRDefault="001A34FC" w:rsidP="001A34F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2910" w:type="dxa"/>
          </w:tcPr>
          <w:p w:rsidR="00343346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научить ребенка общаться. Друзья моего ребенка»</w:t>
            </w:r>
          </w:p>
        </w:tc>
        <w:tc>
          <w:tcPr>
            <w:tcW w:w="1876" w:type="dxa"/>
          </w:tcPr>
          <w:p w:rsidR="001A34FC" w:rsidRPr="00E11759" w:rsidRDefault="001A34FC" w:rsidP="00EB3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(последняя неделя 1-й четверти)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1A34FC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  <w:tc>
          <w:tcPr>
            <w:tcW w:w="1876" w:type="dxa"/>
          </w:tcPr>
          <w:p w:rsidR="001A34FC" w:rsidRPr="00E11759" w:rsidRDefault="001A34FC" w:rsidP="00EB3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910" w:type="dxa"/>
          </w:tcPr>
          <w:p w:rsidR="00343346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ребенок не любит читать? Воспитание самостоятельности»</w:t>
            </w:r>
          </w:p>
        </w:tc>
        <w:tc>
          <w:tcPr>
            <w:tcW w:w="1876" w:type="dxa"/>
          </w:tcPr>
          <w:p w:rsidR="001A34FC" w:rsidRPr="00E11759" w:rsidRDefault="001A34FC" w:rsidP="00EB3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(последняя неделя 2й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четверти)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1A34FC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  <w:tc>
          <w:tcPr>
            <w:tcW w:w="1876" w:type="dxa"/>
          </w:tcPr>
          <w:p w:rsidR="001A34FC" w:rsidRPr="00E11759" w:rsidRDefault="001A34FC" w:rsidP="001A34F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910" w:type="dxa"/>
          </w:tcPr>
          <w:p w:rsidR="00343346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</w:tr>
      <w:tr w:rsidR="001A34FC" w:rsidTr="00343346">
        <w:tc>
          <w:tcPr>
            <w:tcW w:w="817" w:type="dxa"/>
          </w:tcPr>
          <w:p w:rsidR="001A34FC" w:rsidRDefault="00DD7065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A34FC" w:rsidRPr="00E11759" w:rsidRDefault="001A34FC" w:rsidP="007E48A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«Культурные ценности семьи и их значение для ребенка»</w:t>
            </w:r>
          </w:p>
        </w:tc>
        <w:tc>
          <w:tcPr>
            <w:tcW w:w="1876" w:type="dxa"/>
          </w:tcPr>
          <w:p w:rsidR="001A34FC" w:rsidRPr="00E11759" w:rsidRDefault="001A34FC" w:rsidP="00EB3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(последняя неделя 3-й четверти)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1A34FC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</w:tc>
        <w:tc>
          <w:tcPr>
            <w:tcW w:w="1876" w:type="dxa"/>
          </w:tcPr>
          <w:p w:rsidR="001A34FC" w:rsidRPr="00E11759" w:rsidRDefault="001A34FC" w:rsidP="001A34F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2910" w:type="dxa"/>
          </w:tcPr>
          <w:p w:rsidR="00343346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="0034334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34334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</w:t>
            </w:r>
          </w:p>
        </w:tc>
      </w:tr>
      <w:tr w:rsidR="001A34FC" w:rsidTr="00343346">
        <w:tc>
          <w:tcPr>
            <w:tcW w:w="817" w:type="dxa"/>
          </w:tcPr>
          <w:p w:rsidR="001A34FC" w:rsidRDefault="001A34FC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</w:t>
            </w:r>
          </w:p>
        </w:tc>
        <w:tc>
          <w:tcPr>
            <w:tcW w:w="1876" w:type="dxa"/>
          </w:tcPr>
          <w:p w:rsidR="001A34FC" w:rsidRDefault="001A34FC"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1A34FC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помощь родителям в воспитании детей</w:t>
            </w:r>
          </w:p>
        </w:tc>
        <w:tc>
          <w:tcPr>
            <w:tcW w:w="1876" w:type="dxa"/>
          </w:tcPr>
          <w:p w:rsidR="001A34FC" w:rsidRDefault="001A34FC">
            <w:r w:rsidRPr="00606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10" w:type="dxa"/>
          </w:tcPr>
          <w:p w:rsidR="001A34FC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1A34FC" w:rsidTr="00343346">
        <w:tc>
          <w:tcPr>
            <w:tcW w:w="817" w:type="dxa"/>
          </w:tcPr>
          <w:p w:rsidR="001A34FC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A34FC" w:rsidRPr="007E48AA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«Итоги прошедшего учебного года. Трудности адаптационного периода в 5 классе и пути их преодоления»</w:t>
            </w:r>
          </w:p>
        </w:tc>
        <w:tc>
          <w:tcPr>
            <w:tcW w:w="1876" w:type="dxa"/>
          </w:tcPr>
          <w:p w:rsidR="001A34FC" w:rsidRPr="00E11759" w:rsidRDefault="001A34FC" w:rsidP="00EB3FB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(последняя неделя 4й четверти)</w:t>
            </w:r>
          </w:p>
          <w:p w:rsidR="001A34FC" w:rsidRPr="00E11759" w:rsidRDefault="001A34FC" w:rsidP="00EB3FB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343346" w:rsidRDefault="00DD706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43346" w:rsidTr="00BB12E7">
        <w:tc>
          <w:tcPr>
            <w:tcW w:w="9571" w:type="dxa"/>
            <w:gridSpan w:val="4"/>
          </w:tcPr>
          <w:p w:rsidR="00343346" w:rsidRPr="007E48AA" w:rsidRDefault="00343346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класс, классный руководитель </w:t>
            </w:r>
            <w:proofErr w:type="spellStart"/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Карамашева</w:t>
            </w:r>
            <w:proofErr w:type="spellEnd"/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С.</w:t>
            </w:r>
          </w:p>
        </w:tc>
      </w:tr>
      <w:tr w:rsidR="00343346" w:rsidTr="00343346">
        <w:tc>
          <w:tcPr>
            <w:tcW w:w="817" w:type="dxa"/>
          </w:tcPr>
          <w:p w:rsidR="00343346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43346" w:rsidRPr="00343346" w:rsidRDefault="00343346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пятиклассников к школе. </w:t>
            </w:r>
          </w:p>
          <w:p w:rsidR="00343346" w:rsidRPr="00343346" w:rsidRDefault="00343346" w:rsidP="00EB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родителями. </w:t>
            </w:r>
            <w:r w:rsidRPr="0034334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876" w:type="dxa"/>
          </w:tcPr>
          <w:p w:rsidR="00343346" w:rsidRPr="00343346" w:rsidRDefault="00343346" w:rsidP="00343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16.09.22</w:t>
            </w:r>
          </w:p>
        </w:tc>
        <w:tc>
          <w:tcPr>
            <w:tcW w:w="2910" w:type="dxa"/>
          </w:tcPr>
          <w:p w:rsidR="00343346" w:rsidRPr="00343346" w:rsidRDefault="00DD7065" w:rsidP="00EB3FBD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>Классный</w:t>
            </w:r>
            <w:r w:rsidRPr="008A39EC">
              <w:rPr>
                <w:lang w:eastAsia="ru-RU"/>
              </w:rPr>
              <w:t xml:space="preserve"> руководитель</w:t>
            </w:r>
            <w:r>
              <w:rPr>
                <w:lang w:eastAsia="ru-RU"/>
              </w:rPr>
              <w:t xml:space="preserve"> </w:t>
            </w:r>
            <w:r w:rsidR="00343346">
              <w:rPr>
                <w:lang w:eastAsia="ru-RU"/>
              </w:rPr>
              <w:t>П</w:t>
            </w:r>
            <w:r w:rsidR="00343346" w:rsidRPr="00343346">
              <w:rPr>
                <w:lang w:eastAsia="ru-RU"/>
              </w:rPr>
              <w:t>едагог-психолог</w:t>
            </w:r>
          </w:p>
        </w:tc>
      </w:tr>
      <w:tr w:rsidR="00343346" w:rsidTr="00343346">
        <w:tc>
          <w:tcPr>
            <w:tcW w:w="817" w:type="dxa"/>
          </w:tcPr>
          <w:p w:rsidR="00343346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43346" w:rsidRPr="00343346" w:rsidRDefault="00343346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</w:rPr>
              <w:t>О значении домашнего задания в учебной деятельности школьника</w:t>
            </w:r>
          </w:p>
        </w:tc>
        <w:tc>
          <w:tcPr>
            <w:tcW w:w="1876" w:type="dxa"/>
          </w:tcPr>
          <w:p w:rsidR="00343346" w:rsidRPr="00343346" w:rsidRDefault="00343346" w:rsidP="00343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16.12.22</w:t>
            </w:r>
          </w:p>
        </w:tc>
        <w:tc>
          <w:tcPr>
            <w:tcW w:w="2910" w:type="dxa"/>
          </w:tcPr>
          <w:p w:rsidR="00343346" w:rsidRPr="00343346" w:rsidRDefault="00343346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43346" w:rsidTr="00343346">
        <w:tc>
          <w:tcPr>
            <w:tcW w:w="817" w:type="dxa"/>
          </w:tcPr>
          <w:p w:rsidR="00343346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43346" w:rsidRPr="00343346" w:rsidRDefault="00343346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</w:rPr>
              <w:t>Роль общения в жизни школьника. Факторы,  влияющие на успеваемость школьников.</w:t>
            </w:r>
          </w:p>
        </w:tc>
        <w:tc>
          <w:tcPr>
            <w:tcW w:w="1876" w:type="dxa"/>
          </w:tcPr>
          <w:p w:rsidR="00343346" w:rsidRPr="00343346" w:rsidRDefault="00343346" w:rsidP="00343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15. 12.22</w:t>
            </w:r>
          </w:p>
        </w:tc>
        <w:tc>
          <w:tcPr>
            <w:tcW w:w="2910" w:type="dxa"/>
          </w:tcPr>
          <w:p w:rsidR="00343346" w:rsidRDefault="00343346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343346" w:rsidRPr="00343346" w:rsidRDefault="00343346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43346" w:rsidTr="00343346">
        <w:tc>
          <w:tcPr>
            <w:tcW w:w="817" w:type="dxa"/>
          </w:tcPr>
          <w:p w:rsidR="00343346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43346" w:rsidRPr="00343346" w:rsidRDefault="00343346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сохранить здоровье ребенка.</w:t>
            </w:r>
          </w:p>
        </w:tc>
        <w:tc>
          <w:tcPr>
            <w:tcW w:w="1876" w:type="dxa"/>
          </w:tcPr>
          <w:p w:rsidR="00343346" w:rsidRPr="00343346" w:rsidRDefault="00343346" w:rsidP="00343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24.03.23</w:t>
            </w:r>
          </w:p>
        </w:tc>
        <w:tc>
          <w:tcPr>
            <w:tcW w:w="2910" w:type="dxa"/>
          </w:tcPr>
          <w:p w:rsidR="00343346" w:rsidRPr="00343346" w:rsidRDefault="00343346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43346" w:rsidTr="00343346">
        <w:tc>
          <w:tcPr>
            <w:tcW w:w="817" w:type="dxa"/>
          </w:tcPr>
          <w:p w:rsidR="00343346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343346" w:rsidRPr="00343346" w:rsidRDefault="00343346" w:rsidP="00EB3FBD">
            <w:pPr>
              <w:pStyle w:val="a5"/>
              <w:rPr>
                <w:lang w:eastAsia="ru-RU"/>
              </w:rPr>
            </w:pPr>
            <w:r w:rsidRPr="00343346">
              <w:rPr>
                <w:lang w:eastAsia="ru-RU"/>
              </w:rPr>
              <w:t xml:space="preserve">Взаимодействие и взаимопонимание семьи и школы. </w:t>
            </w:r>
          </w:p>
          <w:p w:rsidR="00343346" w:rsidRPr="00343346" w:rsidRDefault="00343346" w:rsidP="00EB3FBD">
            <w:pPr>
              <w:pStyle w:val="a5"/>
              <w:rPr>
                <w:lang w:eastAsia="ru-RU"/>
              </w:rPr>
            </w:pPr>
            <w:r w:rsidRPr="00343346">
              <w:rPr>
                <w:lang w:eastAsia="ru-RU"/>
              </w:rPr>
              <w:t>«Вот и стали мы на год взрослей»</w:t>
            </w:r>
          </w:p>
        </w:tc>
        <w:tc>
          <w:tcPr>
            <w:tcW w:w="1876" w:type="dxa"/>
          </w:tcPr>
          <w:p w:rsidR="00343346" w:rsidRPr="00343346" w:rsidRDefault="00343346" w:rsidP="003433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17. 05.23</w:t>
            </w:r>
          </w:p>
        </w:tc>
        <w:tc>
          <w:tcPr>
            <w:tcW w:w="2910" w:type="dxa"/>
          </w:tcPr>
          <w:p w:rsidR="00343346" w:rsidRPr="00343346" w:rsidRDefault="00343346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33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03BA" w:rsidTr="00E16586">
        <w:tc>
          <w:tcPr>
            <w:tcW w:w="9571" w:type="dxa"/>
            <w:gridSpan w:val="4"/>
          </w:tcPr>
          <w:p w:rsidR="005103BA" w:rsidRPr="007E48AA" w:rsidRDefault="005103BA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6 класс, классный руководитель Инкина Т. Л.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Первые проблемы подросткового возраста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16.09.22</w:t>
            </w:r>
          </w:p>
        </w:tc>
        <w:tc>
          <w:tcPr>
            <w:tcW w:w="2910" w:type="dxa"/>
          </w:tcPr>
          <w:p w:rsidR="005103BA" w:rsidRPr="005103BA" w:rsidRDefault="005103BA" w:rsidP="005103BA">
            <w:pPr>
              <w:tabs>
                <w:tab w:val="left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Круглый стол.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домашнего задания в самообразовании школьника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16.12.22</w:t>
            </w:r>
          </w:p>
        </w:tc>
        <w:tc>
          <w:tcPr>
            <w:tcW w:w="2910" w:type="dxa"/>
          </w:tcPr>
          <w:p w:rsidR="005103BA" w:rsidRPr="005103BA" w:rsidRDefault="005103BA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с учителями-предметниками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Компьютер в жизни школьника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18.03.23</w:t>
            </w:r>
          </w:p>
        </w:tc>
        <w:tc>
          <w:tcPr>
            <w:tcW w:w="2910" w:type="dxa"/>
          </w:tcPr>
          <w:p w:rsidR="005103BA" w:rsidRPr="005103BA" w:rsidRDefault="005103BA" w:rsidP="00EB3F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родителей с учителем информатики и</w:t>
            </w:r>
          </w:p>
          <w:p w:rsidR="005103BA" w:rsidRPr="002A0033" w:rsidRDefault="005103BA" w:rsidP="002A00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старшеклассниками, занимающимися в кружках и клубах.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Положительные эмоции и их значение в жизни человека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11.05.23</w:t>
            </w:r>
          </w:p>
        </w:tc>
        <w:tc>
          <w:tcPr>
            <w:tcW w:w="2910" w:type="dxa"/>
          </w:tcPr>
          <w:p w:rsidR="005103BA" w:rsidRPr="005103BA" w:rsidRDefault="005103BA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 (обучающий семинар)</w:t>
            </w:r>
          </w:p>
        </w:tc>
      </w:tr>
      <w:tr w:rsidR="005103BA" w:rsidTr="00A25EF7">
        <w:tc>
          <w:tcPr>
            <w:tcW w:w="9571" w:type="dxa"/>
            <w:gridSpan w:val="4"/>
          </w:tcPr>
          <w:p w:rsidR="005103BA" w:rsidRPr="007E48AA" w:rsidRDefault="005103BA" w:rsidP="00744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</w:rPr>
              <w:t>7 класс, классный руководитель Перфильева Л. И.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5103BA" w:rsidRPr="004A10F3" w:rsidRDefault="005103BA" w:rsidP="004A10F3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Организационное классное родительское собрание</w:t>
            </w:r>
          </w:p>
          <w:p w:rsidR="005103BA" w:rsidRPr="005103BA" w:rsidRDefault="005103BA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«Особенности подросткового возраста»</w:t>
            </w:r>
          </w:p>
          <w:p w:rsidR="00D238CB" w:rsidRPr="004A10F3" w:rsidRDefault="00D238CB" w:rsidP="00D238CB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Беседа «Прививка от вирусов –</w:t>
            </w:r>
            <w:r w:rsidR="004A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это очень важно для сохранения здоровья»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12.09.22</w:t>
            </w:r>
          </w:p>
        </w:tc>
        <w:tc>
          <w:tcPr>
            <w:tcW w:w="2910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родителями. </w:t>
            </w:r>
            <w:r w:rsidRPr="00510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</w:t>
            </w:r>
            <w:r w:rsidR="004A10F3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родителей за обучение и воспитание детей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- май </w:t>
            </w: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(п</w:t>
            </w: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о запросу или необходимости)</w:t>
            </w:r>
          </w:p>
        </w:tc>
        <w:tc>
          <w:tcPr>
            <w:tcW w:w="2910" w:type="dxa"/>
          </w:tcPr>
          <w:p w:rsid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руководитель </w:t>
            </w:r>
          </w:p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Педагоги-специалисты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tabs>
                <w:tab w:val="left" w:pos="3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«Семейные ценности в современном обществе»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11.11.22</w:t>
            </w:r>
          </w:p>
        </w:tc>
        <w:tc>
          <w:tcPr>
            <w:tcW w:w="2910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педагог-психолог.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Сбор родительского комитета для обсуждения нового года.</w:t>
            </w:r>
          </w:p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первого полугодия»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09.12.22</w:t>
            </w:r>
          </w:p>
        </w:tc>
        <w:tc>
          <w:tcPr>
            <w:tcW w:w="2910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«Агрессия детей: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её причины и предупреждение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20.03.23</w:t>
            </w:r>
          </w:p>
        </w:tc>
        <w:tc>
          <w:tcPr>
            <w:tcW w:w="2910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5103BA" w:rsidTr="00343346">
        <w:tc>
          <w:tcPr>
            <w:tcW w:w="817" w:type="dxa"/>
          </w:tcPr>
          <w:p w:rsidR="005103BA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5103BA" w:rsidRPr="007E48AA" w:rsidRDefault="005103BA" w:rsidP="00EB3F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Родительское собрание</w:t>
            </w:r>
          </w:p>
          <w:p w:rsidR="005103BA" w:rsidRPr="007E48AA" w:rsidRDefault="005103BA" w:rsidP="00EB3FB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«Интернет: да или нет</w:t>
            </w:r>
          </w:p>
          <w:p w:rsidR="005103BA" w:rsidRPr="007E48AA" w:rsidRDefault="005103BA" w:rsidP="00EB3FB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Итоги обучения в 7 классе.</w:t>
            </w:r>
            <w:r w:rsidR="004A10F3"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Планирование летнего отдыха.</w:t>
            </w:r>
          </w:p>
        </w:tc>
        <w:tc>
          <w:tcPr>
            <w:tcW w:w="1876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22.05.23</w:t>
            </w:r>
          </w:p>
        </w:tc>
        <w:tc>
          <w:tcPr>
            <w:tcW w:w="2910" w:type="dxa"/>
          </w:tcPr>
          <w:p w:rsidR="005103BA" w:rsidRPr="005103BA" w:rsidRDefault="005103BA" w:rsidP="00EB3F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4A10F3" w:rsidTr="00054C30">
        <w:tc>
          <w:tcPr>
            <w:tcW w:w="9571" w:type="dxa"/>
            <w:gridSpan w:val="4"/>
          </w:tcPr>
          <w:p w:rsidR="004A10F3" w:rsidRPr="007E48AA" w:rsidRDefault="004A10F3" w:rsidP="004A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 класс, классный руководитель Врублевская О. В.</w:t>
            </w:r>
          </w:p>
        </w:tc>
      </w:tr>
      <w:tr w:rsidR="004A10F3" w:rsidTr="00343346">
        <w:tc>
          <w:tcPr>
            <w:tcW w:w="817" w:type="dxa"/>
          </w:tcPr>
          <w:p w:rsidR="004A10F3" w:rsidRDefault="004A10F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4A10F3" w:rsidRPr="004A10F3" w:rsidRDefault="004A10F3" w:rsidP="00A53B0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«Основные задачи организации учебно-воспитательного процесса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 на 2022-2023 учебный год</w:t>
            </w: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15.09.22</w:t>
            </w:r>
          </w:p>
        </w:tc>
        <w:tc>
          <w:tcPr>
            <w:tcW w:w="2910" w:type="dxa"/>
          </w:tcPr>
          <w:p w:rsidR="004A10F3" w:rsidRPr="004A10F3" w:rsidRDefault="00DD7065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4A10F3" w:rsidTr="00343346">
        <w:tc>
          <w:tcPr>
            <w:tcW w:w="817" w:type="dxa"/>
          </w:tcPr>
          <w:p w:rsidR="004A10F3" w:rsidRDefault="004A10F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4A10F3" w:rsidRPr="004A10F3" w:rsidRDefault="004A10F3" w:rsidP="00A53B0D">
            <w:pPr>
              <w:tabs>
                <w:tab w:val="left" w:pos="3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 xml:space="preserve">« Актуальные проблемы профилактики негативных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проявлений в подростковой среде</w:t>
            </w: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22.11.22</w:t>
            </w:r>
          </w:p>
        </w:tc>
        <w:tc>
          <w:tcPr>
            <w:tcW w:w="2910" w:type="dxa"/>
          </w:tcPr>
          <w:p w:rsidR="004A10F3" w:rsidRPr="004A10F3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="004A10F3"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руководитель, педагог-психолог.</w:t>
            </w:r>
          </w:p>
        </w:tc>
      </w:tr>
      <w:tr w:rsidR="004A10F3" w:rsidTr="00343346">
        <w:tc>
          <w:tcPr>
            <w:tcW w:w="817" w:type="dxa"/>
          </w:tcPr>
          <w:p w:rsidR="004A10F3" w:rsidRDefault="004A10F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«Семья и ее значение в воспитании детей»</w:t>
            </w:r>
          </w:p>
        </w:tc>
        <w:tc>
          <w:tcPr>
            <w:tcW w:w="1876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14.02.23</w:t>
            </w:r>
          </w:p>
        </w:tc>
        <w:tc>
          <w:tcPr>
            <w:tcW w:w="2910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руководитель, педагог-психолог.</w:t>
            </w:r>
          </w:p>
        </w:tc>
      </w:tr>
      <w:tr w:rsidR="004A10F3" w:rsidTr="00343346">
        <w:tc>
          <w:tcPr>
            <w:tcW w:w="817" w:type="dxa"/>
          </w:tcPr>
          <w:p w:rsidR="004A10F3" w:rsidRDefault="004A10F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выбора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 и самоопределения учащихся</w:t>
            </w: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6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19.05.23</w:t>
            </w:r>
          </w:p>
        </w:tc>
        <w:tc>
          <w:tcPr>
            <w:tcW w:w="2910" w:type="dxa"/>
          </w:tcPr>
          <w:p w:rsidR="004A10F3" w:rsidRPr="004A10F3" w:rsidRDefault="004A10F3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 w:rsidRPr="004A1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4A10F3" w:rsidTr="00EE1E00">
        <w:tc>
          <w:tcPr>
            <w:tcW w:w="9571" w:type="dxa"/>
            <w:gridSpan w:val="4"/>
          </w:tcPr>
          <w:p w:rsidR="004A10F3" w:rsidRPr="007E48AA" w:rsidRDefault="004A10F3" w:rsidP="004A1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 класс, классный руководитель Пак С. В.</w:t>
            </w:r>
          </w:p>
        </w:tc>
      </w:tr>
      <w:tr w:rsidR="001766B1" w:rsidTr="00265FE7">
        <w:tc>
          <w:tcPr>
            <w:tcW w:w="817" w:type="dxa"/>
          </w:tcPr>
          <w:p w:rsidR="001766B1" w:rsidRDefault="001766B1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766B1" w:rsidRPr="001451B7" w:rsidRDefault="001766B1" w:rsidP="00A53B0D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1.Знакомство с нормативно-правовыми документами, регламентирующими проведение итоговой аттестации в 2023 году.</w:t>
            </w:r>
          </w:p>
          <w:p w:rsidR="001766B1" w:rsidRPr="001451B7" w:rsidRDefault="001766B1" w:rsidP="00A53B0D">
            <w:pPr>
              <w:shd w:val="clear" w:color="auto" w:fill="FFFFFF"/>
              <w:tabs>
                <w:tab w:val="left" w:pos="709"/>
              </w:tabs>
              <w:rPr>
                <w:rStyle w:val="c8"/>
                <w:rFonts w:ascii="Times New Roman" w:hAnsi="Times New Roman"/>
                <w:sz w:val="24"/>
                <w:szCs w:val="24"/>
              </w:rPr>
            </w:pPr>
            <w:r w:rsidRPr="001451B7">
              <w:rPr>
                <w:rStyle w:val="c8"/>
                <w:rFonts w:ascii="Times New Roman" w:hAnsi="Times New Roman"/>
                <w:sz w:val="24"/>
                <w:szCs w:val="24"/>
              </w:rPr>
              <w:t xml:space="preserve">2.Проблемы подросткового периода. </w:t>
            </w:r>
          </w:p>
          <w:p w:rsidR="001766B1" w:rsidRPr="001451B7" w:rsidRDefault="001766B1" w:rsidP="00A53B0D">
            <w:pPr>
              <w:shd w:val="clear" w:color="auto" w:fill="FFFFFF"/>
              <w:tabs>
                <w:tab w:val="left" w:pos="70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Style w:val="c8"/>
                <w:rFonts w:ascii="Times New Roman" w:hAnsi="Times New Roman"/>
                <w:sz w:val="24"/>
                <w:szCs w:val="24"/>
              </w:rPr>
              <w:t xml:space="preserve">3.Взаимодействие учитель, ученик, родитель. </w:t>
            </w:r>
            <w:r w:rsidRPr="0014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«Трудный ребенок. Какой он?»</w:t>
            </w:r>
          </w:p>
        </w:tc>
        <w:tc>
          <w:tcPr>
            <w:tcW w:w="1876" w:type="dxa"/>
            <w:vAlign w:val="center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10" w:type="dxa"/>
          </w:tcPr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766B1" w:rsidRDefault="001766B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766B1" w:rsidTr="00265FE7">
        <w:tc>
          <w:tcPr>
            <w:tcW w:w="817" w:type="dxa"/>
          </w:tcPr>
          <w:p w:rsidR="001766B1" w:rsidRDefault="001766B1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1.Итоги 1-ой четверти. </w:t>
            </w:r>
            <w:r w:rsidR="001451B7"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НПБ, </w:t>
            </w:r>
            <w:proofErr w:type="gramStart"/>
            <w:r w:rsidR="001451B7"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регламентирующая</w:t>
            </w:r>
            <w:proofErr w:type="gramEnd"/>
            <w:r w:rsidR="001451B7"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орядок проведения итоговой аттестации </w:t>
            </w:r>
            <w:r w:rsidR="001451B7"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9-ом классе</w:t>
            </w:r>
            <w:r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1766B1" w:rsidRPr="001451B7" w:rsidRDefault="001766B1" w:rsidP="00A53B0D">
            <w:pPr>
              <w:tabs>
                <w:tab w:val="left" w:pos="3686"/>
              </w:tabs>
              <w:rPr>
                <w:rStyle w:val="c8"/>
                <w:rFonts w:ascii="Times New Roman" w:hAnsi="Times New Roman"/>
                <w:sz w:val="24"/>
                <w:szCs w:val="24"/>
              </w:rPr>
            </w:pPr>
            <w:r w:rsidRPr="001451B7">
              <w:rPr>
                <w:rStyle w:val="c8"/>
                <w:rFonts w:ascii="Times New Roman" w:hAnsi="Times New Roman"/>
                <w:sz w:val="24"/>
                <w:szCs w:val="24"/>
              </w:rPr>
              <w:t xml:space="preserve">2.Подготовка </w:t>
            </w:r>
            <w:proofErr w:type="gramStart"/>
            <w:r w:rsidRPr="001451B7">
              <w:rPr>
                <w:rStyle w:val="c8"/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1451B7" w:rsidRPr="001451B7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</w:t>
            </w:r>
            <w:r w:rsidRPr="001451B7">
              <w:rPr>
                <w:rStyle w:val="c8"/>
                <w:rFonts w:ascii="Times New Roman" w:hAnsi="Times New Roman"/>
                <w:sz w:val="24"/>
                <w:szCs w:val="24"/>
              </w:rPr>
              <w:t xml:space="preserve"> 9 класса к ОГЭ и ГВЭ.</w:t>
            </w:r>
          </w:p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hAnsi="Times New Roman"/>
                <w:sz w:val="24"/>
                <w:szCs w:val="24"/>
              </w:rPr>
            </w:pPr>
            <w:r w:rsidRPr="0014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3.«</w:t>
            </w:r>
            <w:hyperlink r:id="rId6" w:tooltip="Сценарий родительского собрания" w:history="1">
              <w:r w:rsidRPr="001451B7">
                <w:rPr>
                  <w:rStyle w:val="a6"/>
                  <w:rFonts w:ascii="Times New Roman" w:hAnsi="Times New Roman"/>
                  <w:b w:val="0"/>
                  <w:color w:val="2C1B09"/>
                  <w:sz w:val="24"/>
                  <w:szCs w:val="24"/>
                  <w:bdr w:val="none" w:sz="0" w:space="0" w:color="auto" w:frame="1"/>
                </w:rPr>
                <w:t>Культура подростков глазами взрослых</w:t>
              </w:r>
            </w:hyperlink>
            <w:r w:rsidRPr="0014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6" w:type="dxa"/>
            <w:vAlign w:val="center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10" w:type="dxa"/>
          </w:tcPr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1766B1" w:rsidP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  <w:p w:rsidR="001766B1" w:rsidRDefault="001766B1" w:rsidP="001766B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766B1" w:rsidTr="00265FE7">
        <w:tc>
          <w:tcPr>
            <w:tcW w:w="817" w:type="dxa"/>
          </w:tcPr>
          <w:p w:rsidR="001766B1" w:rsidRDefault="001766B1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766B1" w:rsidRPr="001451B7" w:rsidRDefault="001766B1" w:rsidP="00A53B0D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1.Итоги 2-ой четверти. Результаты репетиционных экзаменов </w:t>
            </w:r>
          </w:p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2.Как лучше подготовиться к экзаменам.</w:t>
            </w:r>
          </w:p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1451B7">
              <w:rPr>
                <w:rFonts w:ascii="Times New Roman" w:hAnsi="Times New Roman"/>
                <w:color w:val="000000"/>
                <w:sz w:val="24"/>
                <w:szCs w:val="24"/>
              </w:rPr>
              <w:t>«Жизненные цели подростков. Проблемы ранней преступности.</w:t>
            </w:r>
            <w:r w:rsidRPr="001451B7">
              <w:rPr>
                <w:color w:val="000000"/>
                <w:sz w:val="24"/>
                <w:szCs w:val="24"/>
              </w:rPr>
              <w:t xml:space="preserve"> </w:t>
            </w:r>
            <w:r w:rsidRPr="001451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Как уберечь детей от наркотиков».</w:t>
            </w:r>
          </w:p>
        </w:tc>
        <w:tc>
          <w:tcPr>
            <w:tcW w:w="1876" w:type="dxa"/>
            <w:vAlign w:val="center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910" w:type="dxa"/>
          </w:tcPr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1766B1" w:rsidP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  <w:p w:rsidR="001766B1" w:rsidRDefault="001766B1" w:rsidP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766B1" w:rsidRDefault="001766B1" w:rsidP="001766B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1766B1" w:rsidTr="00265FE7">
        <w:tc>
          <w:tcPr>
            <w:tcW w:w="817" w:type="dxa"/>
          </w:tcPr>
          <w:p w:rsidR="001766B1" w:rsidRDefault="001766B1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68" w:type="dxa"/>
          </w:tcPr>
          <w:p w:rsidR="001766B1" w:rsidRPr="001451B7" w:rsidRDefault="001766B1" w:rsidP="00A53B0D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1.Индивидуальные консультации по вопросам ОГЭ-9.</w:t>
            </w:r>
          </w:p>
          <w:p w:rsidR="001766B1" w:rsidRPr="001451B7" w:rsidRDefault="001766B1" w:rsidP="00A53B0D">
            <w:pPr>
              <w:shd w:val="clear" w:color="auto" w:fill="FFFFFF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hAnsi="Times New Roman"/>
                <w:sz w:val="24"/>
                <w:szCs w:val="24"/>
                <w:lang w:eastAsia="ru-RU"/>
              </w:rPr>
              <w:t>2.Помощь семьи в правильной профессиональной ориентации ребенка.</w:t>
            </w:r>
          </w:p>
          <w:p w:rsidR="001766B1" w:rsidRPr="001451B7" w:rsidRDefault="001766B1" w:rsidP="00A53B0D">
            <w:pPr>
              <w:shd w:val="clear" w:color="auto" w:fill="FFFFFF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3.«</w:t>
            </w:r>
            <w:hyperlink r:id="rId7" w:tooltip="Сценарий родительского собрания" w:history="1">
              <w:r w:rsidRPr="001451B7">
                <w:rPr>
                  <w:rStyle w:val="a6"/>
                  <w:rFonts w:ascii="Times New Roman" w:hAnsi="Times New Roman"/>
                  <w:b w:val="0"/>
                  <w:color w:val="2C1B09"/>
                  <w:sz w:val="24"/>
                  <w:szCs w:val="24"/>
                  <w:bdr w:val="none" w:sz="0" w:space="0" w:color="auto" w:frame="1"/>
                </w:rPr>
                <w:t>Педагогика семейных отношений</w:t>
              </w:r>
            </w:hyperlink>
            <w:r w:rsidRPr="001451B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876" w:type="dxa"/>
            <w:vAlign w:val="center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10" w:type="dxa"/>
          </w:tcPr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1766B1" w:rsidP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  <w:p w:rsidR="001766B1" w:rsidRDefault="001766B1" w:rsidP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766B1" w:rsidRDefault="001766B1"/>
        </w:tc>
      </w:tr>
      <w:tr w:rsidR="001766B1" w:rsidTr="00265FE7">
        <w:tc>
          <w:tcPr>
            <w:tcW w:w="817" w:type="dxa"/>
          </w:tcPr>
          <w:p w:rsidR="001766B1" w:rsidRDefault="001766B1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1.Итоги 3-ей четверти.</w:t>
            </w:r>
          </w:p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2.Здоровье вашего ребенка. Экзамены: как избежать стресса?</w:t>
            </w:r>
          </w:p>
        </w:tc>
        <w:tc>
          <w:tcPr>
            <w:tcW w:w="1876" w:type="dxa"/>
            <w:vAlign w:val="center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10" w:type="dxa"/>
          </w:tcPr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1766B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766B1" w:rsidTr="00265FE7">
        <w:tc>
          <w:tcPr>
            <w:tcW w:w="817" w:type="dxa"/>
          </w:tcPr>
          <w:p w:rsidR="001766B1" w:rsidRDefault="001766B1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1766B1" w:rsidRPr="007E48AA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4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Подготовка к  «Последнему звонку»</w:t>
            </w:r>
          </w:p>
        </w:tc>
        <w:tc>
          <w:tcPr>
            <w:tcW w:w="1876" w:type="dxa"/>
            <w:vAlign w:val="center"/>
          </w:tcPr>
          <w:p w:rsidR="001766B1" w:rsidRPr="001451B7" w:rsidRDefault="001766B1" w:rsidP="00A53B0D">
            <w:pPr>
              <w:tabs>
                <w:tab w:val="left" w:pos="3686"/>
              </w:tabs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10" w:type="dxa"/>
          </w:tcPr>
          <w:p w:rsidR="001766B1" w:rsidRDefault="001766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1766B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</w:tc>
      </w:tr>
      <w:tr w:rsidR="001766B1" w:rsidTr="00BB00F9">
        <w:tc>
          <w:tcPr>
            <w:tcW w:w="9571" w:type="dxa"/>
            <w:gridSpan w:val="4"/>
          </w:tcPr>
          <w:p w:rsidR="001766B1" w:rsidRPr="007E48AA" w:rsidRDefault="001766B1" w:rsidP="00176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 класс, классный руководитель Абалакова О. В.</w:t>
            </w:r>
          </w:p>
        </w:tc>
      </w:tr>
      <w:tr w:rsidR="001766B1" w:rsidTr="00343346">
        <w:tc>
          <w:tcPr>
            <w:tcW w:w="817" w:type="dxa"/>
          </w:tcPr>
          <w:p w:rsidR="001766B1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1451B7" w:rsidRPr="004A10F3" w:rsidRDefault="001451B7" w:rsidP="001451B7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Организационное классное родительское собрание</w:t>
            </w:r>
          </w:p>
          <w:p w:rsidR="001766B1" w:rsidRDefault="001451B7" w:rsidP="001451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6B1" w:rsidRPr="00C37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«Цели и задачи на новый учебный год»</w:t>
            </w:r>
          </w:p>
          <w:p w:rsidR="008A39EC" w:rsidRPr="00E11759" w:rsidRDefault="008A39EC" w:rsidP="001451B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3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домашнего задания в самообразовании школьника</w:t>
            </w:r>
          </w:p>
        </w:tc>
        <w:tc>
          <w:tcPr>
            <w:tcW w:w="1876" w:type="dxa"/>
          </w:tcPr>
          <w:p w:rsidR="001766B1" w:rsidRPr="00E11759" w:rsidRDefault="001766B1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11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(первая неделя)</w:t>
            </w:r>
          </w:p>
          <w:p w:rsidR="001766B1" w:rsidRPr="00E11759" w:rsidRDefault="001766B1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</w:tcPr>
          <w:p w:rsidR="008A39EC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8A39EC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  <w:p w:rsidR="001766B1" w:rsidRDefault="001766B1" w:rsidP="00A53B0D"/>
        </w:tc>
      </w:tr>
      <w:tr w:rsidR="001766B1" w:rsidTr="00343346">
        <w:tc>
          <w:tcPr>
            <w:tcW w:w="817" w:type="dxa"/>
          </w:tcPr>
          <w:p w:rsidR="001766B1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1766B1" w:rsidRDefault="001451B7" w:rsidP="00A53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BA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первого полугодия»</w:t>
            </w:r>
          </w:p>
          <w:p w:rsidR="001451B7" w:rsidRPr="00CC65A8" w:rsidRDefault="001451B7" w:rsidP="00A53B0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hAnsi="Times New Roman"/>
                <w:sz w:val="24"/>
                <w:szCs w:val="24"/>
                <w:lang w:eastAsia="ru-RU"/>
              </w:rPr>
              <w:t>Помощь семьи в правильной профессиональной ориентации ребенка.</w:t>
            </w:r>
          </w:p>
        </w:tc>
        <w:tc>
          <w:tcPr>
            <w:tcW w:w="1876" w:type="dxa"/>
          </w:tcPr>
          <w:p w:rsidR="008A39EC" w:rsidRDefault="008A39EC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766B1" w:rsidRDefault="008A39EC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(третья неделя)</w:t>
            </w:r>
          </w:p>
        </w:tc>
        <w:tc>
          <w:tcPr>
            <w:tcW w:w="2910" w:type="dxa"/>
          </w:tcPr>
          <w:p w:rsidR="008A39EC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766B1" w:rsidTr="00343346">
        <w:tc>
          <w:tcPr>
            <w:tcW w:w="817" w:type="dxa"/>
          </w:tcPr>
          <w:p w:rsidR="001766B1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1766B1" w:rsidRDefault="008A39EC" w:rsidP="00A53B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4A10F3">
              <w:rPr>
                <w:rFonts w:ascii="Times New Roman" w:hAnsi="Times New Roman" w:cs="Times New Roman"/>
                <w:sz w:val="24"/>
                <w:szCs w:val="24"/>
              </w:rPr>
              <w:t>«Семья и ее значение в воспитании детей»</w:t>
            </w:r>
          </w:p>
          <w:p w:rsidR="008A39EC" w:rsidRPr="00CC65A8" w:rsidRDefault="008A39EC" w:rsidP="00A53B0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1876" w:type="dxa"/>
          </w:tcPr>
          <w:p w:rsidR="001766B1" w:rsidRDefault="008A39EC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8A39EC" w:rsidRDefault="008A39EC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(третья неделя)</w:t>
            </w:r>
          </w:p>
        </w:tc>
        <w:tc>
          <w:tcPr>
            <w:tcW w:w="2910" w:type="dxa"/>
          </w:tcPr>
          <w:p w:rsidR="008A39EC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1766B1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766B1" w:rsidTr="00343346">
        <w:tc>
          <w:tcPr>
            <w:tcW w:w="817" w:type="dxa"/>
          </w:tcPr>
          <w:p w:rsidR="001766B1" w:rsidRDefault="002A0033" w:rsidP="00744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1766B1" w:rsidRPr="008A39EC" w:rsidRDefault="008A39EC" w:rsidP="00A53B0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(последние школьные каникулы)</w:t>
            </w:r>
          </w:p>
        </w:tc>
        <w:tc>
          <w:tcPr>
            <w:tcW w:w="1876" w:type="dxa"/>
          </w:tcPr>
          <w:p w:rsidR="001766B1" w:rsidRDefault="008A39EC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8A39EC" w:rsidRDefault="008A39EC" w:rsidP="00A53B0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(третья неделя)</w:t>
            </w:r>
          </w:p>
        </w:tc>
        <w:tc>
          <w:tcPr>
            <w:tcW w:w="2910" w:type="dxa"/>
          </w:tcPr>
          <w:p w:rsidR="008A39EC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B1BC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8A39EC" w:rsidRDefault="008A39EC" w:rsidP="008A39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ЗДУВР</w:t>
            </w:r>
          </w:p>
          <w:p w:rsidR="001766B1" w:rsidRDefault="001766B1" w:rsidP="00A53B0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9EC" w:rsidTr="00C56BE2">
        <w:tc>
          <w:tcPr>
            <w:tcW w:w="9571" w:type="dxa"/>
            <w:gridSpan w:val="4"/>
          </w:tcPr>
          <w:p w:rsidR="008A39EC" w:rsidRPr="007E48AA" w:rsidRDefault="008A39EC" w:rsidP="008A3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8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класс, классный руководитель Спиридонова О. В.</w:t>
            </w:r>
          </w:p>
        </w:tc>
      </w:tr>
      <w:tr w:rsidR="008A39EC" w:rsidTr="00343346">
        <w:tc>
          <w:tcPr>
            <w:tcW w:w="817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8A39EC" w:rsidRPr="008A39EC" w:rsidRDefault="008A39EC" w:rsidP="008A39EC">
            <w:pPr>
              <w:pStyle w:val="a4"/>
              <w:numPr>
                <w:ilvl w:val="0"/>
                <w:numId w:val="1"/>
              </w:numPr>
              <w:tabs>
                <w:tab w:val="left" w:pos="324"/>
              </w:tabs>
              <w:ind w:left="4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Организационное классное родительское собрание</w:t>
            </w:r>
          </w:p>
          <w:p w:rsidR="008A39EC" w:rsidRPr="008A39EC" w:rsidRDefault="008A39EC" w:rsidP="00A53B0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«Проблема отцов и детей в современных семьях».</w:t>
            </w:r>
          </w:p>
          <w:p w:rsidR="008A39EC" w:rsidRPr="008A39EC" w:rsidRDefault="008A39EC" w:rsidP="00A53B0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2. Выбор классного родительского комитета</w:t>
            </w:r>
          </w:p>
        </w:tc>
        <w:tc>
          <w:tcPr>
            <w:tcW w:w="1876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16.09.22</w:t>
            </w:r>
          </w:p>
        </w:tc>
        <w:tc>
          <w:tcPr>
            <w:tcW w:w="2910" w:type="dxa"/>
          </w:tcPr>
          <w:p w:rsidR="008A39EC" w:rsidRPr="008A39EC" w:rsidRDefault="00DD7065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 w:rsidR="008A39EC"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8A39EC" w:rsidTr="00343346">
        <w:tc>
          <w:tcPr>
            <w:tcW w:w="817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</w:tcPr>
          <w:p w:rsidR="008A39EC" w:rsidRPr="008A39EC" w:rsidRDefault="008A39EC" w:rsidP="00A53B0D">
            <w:pPr>
              <w:tabs>
                <w:tab w:val="left" w:pos="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06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родителями.</w:t>
            </w:r>
            <w:r w:rsidRPr="008A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  <w:tc>
          <w:tcPr>
            <w:tcW w:w="1876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 май (п</w:t>
            </w: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о запросу или необходимости)</w:t>
            </w:r>
          </w:p>
        </w:tc>
        <w:tc>
          <w:tcPr>
            <w:tcW w:w="2910" w:type="dxa"/>
          </w:tcPr>
          <w:p w:rsidR="008A39EC" w:rsidRPr="008A39EC" w:rsidRDefault="00DD7065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8A39EC" w:rsidTr="00343346">
        <w:tc>
          <w:tcPr>
            <w:tcW w:w="817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</w:tcPr>
          <w:p w:rsidR="008A39EC" w:rsidRPr="008A39EC" w:rsidRDefault="008A39EC" w:rsidP="00A53B0D">
            <w:pPr>
              <w:tabs>
                <w:tab w:val="left" w:pos="32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«Самореализация личности».</w:t>
            </w:r>
          </w:p>
        </w:tc>
        <w:tc>
          <w:tcPr>
            <w:tcW w:w="1876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11.11.22</w:t>
            </w:r>
          </w:p>
        </w:tc>
        <w:tc>
          <w:tcPr>
            <w:tcW w:w="2910" w:type="dxa"/>
          </w:tcPr>
          <w:p w:rsidR="008A39EC" w:rsidRPr="008A39EC" w:rsidRDefault="00DD7065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  <w:r w:rsidR="008A39EC"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педагог-психолог.</w:t>
            </w:r>
          </w:p>
        </w:tc>
      </w:tr>
      <w:tr w:rsidR="008A39EC" w:rsidTr="00343346">
        <w:tc>
          <w:tcPr>
            <w:tcW w:w="817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«Итоги первого полугодия». «Сотрудничество школы и семьи в подготовке выпускников».</w:t>
            </w:r>
          </w:p>
        </w:tc>
        <w:tc>
          <w:tcPr>
            <w:tcW w:w="1876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20.12.22</w:t>
            </w:r>
          </w:p>
        </w:tc>
        <w:tc>
          <w:tcPr>
            <w:tcW w:w="2910" w:type="dxa"/>
          </w:tcPr>
          <w:p w:rsidR="008A39EC" w:rsidRPr="008A39EC" w:rsidRDefault="00DD7065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8A39EC" w:rsidTr="00343346">
        <w:tc>
          <w:tcPr>
            <w:tcW w:w="817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«Выбор профессии».</w:t>
            </w:r>
          </w:p>
        </w:tc>
        <w:tc>
          <w:tcPr>
            <w:tcW w:w="1876" w:type="dxa"/>
          </w:tcPr>
          <w:p w:rsidR="008A39EC" w:rsidRPr="008A39EC" w:rsidRDefault="008A39EC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12.05.22</w:t>
            </w:r>
          </w:p>
        </w:tc>
        <w:tc>
          <w:tcPr>
            <w:tcW w:w="2910" w:type="dxa"/>
          </w:tcPr>
          <w:p w:rsidR="008A39EC" w:rsidRPr="008A39EC" w:rsidRDefault="00DD7065" w:rsidP="00A53B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="008A39EC" w:rsidRPr="008A39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</w:tbl>
    <w:p w:rsidR="00946B19" w:rsidRPr="00744D0E" w:rsidRDefault="00946B19" w:rsidP="00744D0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29506604513842569967847282462287250401048067724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Малхасян Дмитрий Евгеньевич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14.03.2023 по 13.03.2024</w:t>
            </w:r>
          </w:p>
        </w:tc>
      </w:tr>
    </w:tbl>
    <w:sectPr xmlns:w="http://schemas.openxmlformats.org/wordprocessingml/2006/main" w:rsidR="00946B19" w:rsidRPr="00744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6155">
    <w:multiLevelType w:val="hybridMultilevel"/>
    <w:lvl w:ilvl="0" w:tplc="41344862">
      <w:start w:val="1"/>
      <w:numFmt w:val="decimal"/>
      <w:lvlText w:val="%1."/>
      <w:lvlJc w:val="left"/>
      <w:pPr>
        <w:ind w:left="720" w:hanging="360"/>
      </w:pPr>
    </w:lvl>
    <w:lvl w:ilvl="1" w:tplc="41344862" w:tentative="1">
      <w:start w:val="1"/>
      <w:numFmt w:val="lowerLetter"/>
      <w:lvlText w:val="%2."/>
      <w:lvlJc w:val="left"/>
      <w:pPr>
        <w:ind w:left="1440" w:hanging="360"/>
      </w:pPr>
    </w:lvl>
    <w:lvl w:ilvl="2" w:tplc="41344862" w:tentative="1">
      <w:start w:val="1"/>
      <w:numFmt w:val="lowerRoman"/>
      <w:lvlText w:val="%3."/>
      <w:lvlJc w:val="right"/>
      <w:pPr>
        <w:ind w:left="2160" w:hanging="180"/>
      </w:pPr>
    </w:lvl>
    <w:lvl w:ilvl="3" w:tplc="41344862" w:tentative="1">
      <w:start w:val="1"/>
      <w:numFmt w:val="decimal"/>
      <w:lvlText w:val="%4."/>
      <w:lvlJc w:val="left"/>
      <w:pPr>
        <w:ind w:left="2880" w:hanging="360"/>
      </w:pPr>
    </w:lvl>
    <w:lvl w:ilvl="4" w:tplc="41344862" w:tentative="1">
      <w:start w:val="1"/>
      <w:numFmt w:val="lowerLetter"/>
      <w:lvlText w:val="%5."/>
      <w:lvlJc w:val="left"/>
      <w:pPr>
        <w:ind w:left="3600" w:hanging="360"/>
      </w:pPr>
    </w:lvl>
    <w:lvl w:ilvl="5" w:tplc="41344862" w:tentative="1">
      <w:start w:val="1"/>
      <w:numFmt w:val="lowerRoman"/>
      <w:lvlText w:val="%6."/>
      <w:lvlJc w:val="right"/>
      <w:pPr>
        <w:ind w:left="4320" w:hanging="180"/>
      </w:pPr>
    </w:lvl>
    <w:lvl w:ilvl="6" w:tplc="41344862" w:tentative="1">
      <w:start w:val="1"/>
      <w:numFmt w:val="decimal"/>
      <w:lvlText w:val="%7."/>
      <w:lvlJc w:val="left"/>
      <w:pPr>
        <w:ind w:left="5040" w:hanging="360"/>
      </w:pPr>
    </w:lvl>
    <w:lvl w:ilvl="7" w:tplc="41344862" w:tentative="1">
      <w:start w:val="1"/>
      <w:numFmt w:val="lowerLetter"/>
      <w:lvlText w:val="%8."/>
      <w:lvlJc w:val="left"/>
      <w:pPr>
        <w:ind w:left="5760" w:hanging="360"/>
      </w:pPr>
    </w:lvl>
    <w:lvl w:ilvl="8" w:tplc="41344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54">
    <w:multiLevelType w:val="hybridMultilevel"/>
    <w:lvl w:ilvl="0" w:tplc="36842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C7E5398"/>
    <w:multiLevelType w:val="hybridMultilevel"/>
    <w:tmpl w:val="0A7C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32C6C"/>
    <w:multiLevelType w:val="hybridMultilevel"/>
    <w:tmpl w:val="3AF8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26154">
    <w:abstractNumId w:val="26154"/>
  </w:num>
  <w:num w:numId="26155">
    <w:abstractNumId w:val="2615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0E"/>
    <w:rsid w:val="00051468"/>
    <w:rsid w:val="001451B7"/>
    <w:rsid w:val="001766B1"/>
    <w:rsid w:val="001A34FC"/>
    <w:rsid w:val="002A0033"/>
    <w:rsid w:val="00343346"/>
    <w:rsid w:val="0044373E"/>
    <w:rsid w:val="004A10F3"/>
    <w:rsid w:val="004D6E51"/>
    <w:rsid w:val="005103BA"/>
    <w:rsid w:val="006855C0"/>
    <w:rsid w:val="00744D0E"/>
    <w:rsid w:val="007E48AA"/>
    <w:rsid w:val="008A39EC"/>
    <w:rsid w:val="00946B19"/>
    <w:rsid w:val="00A6125B"/>
    <w:rsid w:val="00D238CB"/>
    <w:rsid w:val="00D67DC7"/>
    <w:rsid w:val="00DD277C"/>
    <w:rsid w:val="00DD7065"/>
    <w:rsid w:val="00FC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B19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43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8">
    <w:name w:val="c8"/>
    <w:basedOn w:val="a0"/>
    <w:rsid w:val="004A10F3"/>
  </w:style>
  <w:style w:type="character" w:styleId="a6">
    <w:name w:val="Strong"/>
    <w:uiPriority w:val="22"/>
    <w:qFormat/>
    <w:rsid w:val="004A10F3"/>
    <w:rPr>
      <w:b/>
      <w:b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6B19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43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8">
    <w:name w:val="c8"/>
    <w:basedOn w:val="a0"/>
    <w:rsid w:val="004A10F3"/>
  </w:style>
  <w:style w:type="character" w:styleId="a6">
    <w:name w:val="Strong"/>
    <w:uiPriority w:val="22"/>
    <w:qFormat/>
    <w:rsid w:val="004A1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ed-kopilka.ru/klasnomu-rukovoditelyu/scenari-roditelskih-sobranii/roditelskoe-sobranie-pedagogika-semeinyh-otnoshenii-9-kla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-kopilka.ru/klasnomu-rukovoditelyu/scenari-roditelskih-sobranii/roditelskoe-sobranie-v-9-klase-kultura-podrostkov-glazami-vzrosly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557622094" Type="http://schemas.openxmlformats.org/officeDocument/2006/relationships/footnotes" Target="footnotes.xml"/><Relationship Id="rId192904852" Type="http://schemas.openxmlformats.org/officeDocument/2006/relationships/endnotes" Target="endnotes.xml"/><Relationship Id="rId824401538" Type="http://schemas.openxmlformats.org/officeDocument/2006/relationships/comments" Target="comments.xml"/><Relationship Id="rId359137687" Type="http://schemas.microsoft.com/office/2011/relationships/commentsExtended" Target="commentsExtended.xml"/><Relationship Id="rId49206159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WAcLfYq2zMKMNZCb/S6Wa7/xJ0Q=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JTY4fGcvrq5WjnKu2XiTCNkoSxF9XZQBOFDfAS/k8kyNjrm1ej82w6O8gGFAwDYOqz2k3ZFzO68OqwvL2kbnyziI3o3LUpa18M9YZYQgsI+Qgm01I6fUTZa2zAUAR2AIAmIv7dzTgEgGSR2O8yG6lnr2K4RBH6gOeXlYrZxLgEPXm7IRckqoW8tUnhrirg3xyrKl9IgbO6KU5f/jDneYE/A5mxBh6KKi4a3O0BnkN5VM5rKFLTat45f9GQHPgBh9hzGj4qmYK3+EQdXzNie/fD3yC8k6DvVH06iQiQoBd9xrdjSP0kPxLVpem5Ir3LsW6Md0mTzA50MMEZLj3Mg/gVKUvA0+ePNnbbM1xFBKC+TUqESXHjmuD7I5NOvRwHvHzUVUAVNfl/GfRTjaUF/EX7KsWGJj1qaz0EuEXtNAEAAjLx8cuL4FT94Nk6dLGLqYiWtcchC1UA1RA3chXT4jepX9ItxjhEiDWlvABnNpoJ0aEoD6hyzlIMTAvO2kMpXmr/h/UxRn4sSKbMyAU0f+qkpYoviRQp6FBHr92lO9IyAphRozAddE1V5JzBnW/I1rHW0XuUPJTJeaCpSnqniwu1oNgovhnsnz/TyK+6d46lPU+ShuLQfIkKqLT4idl9GZBJrsZL6hDifGpLllQvHIpaIgRgBM/Q15WVJ4vwuTlU=</SignatureValue>
  <KeyInfo>
    <X509Data>
      <X509Certificate>MIIFkTCCA3kCFAUrHzVLgBkrUhFN6cCQ7stdxv6MMA0GCSqGSIb3DQEBCwUAMIGQ
MS4wLAYDVQQDDCXRgdCw0LnRgtGL0L7QsdGA0LDQt9C+0LLQsNC90LjRji7RgNGE
MS4wLAYDVQQKDCXRgdCw0LnRgtGL0L7QsdGA0LDQt9C+0LLQsNC90LjRji7RgNGE
MSEwHwYDVQQHDBjQldC60LDRgtC10YDQuNC90LHRg9GA0LMxCzAJBgNVBAYTAlJV
MB4XDTIzMDMxMzIzMzIxNloXDTI0MDMxMjIzMzIxNloweTE9MDsGA1UEAww00JzQ
sNC70YXQsNGB0Y/QvSDQlNC80LjRgtGA0LjQuSDQldCy0LPQtdC90YzQtdCy0LjR
hzErMCkGA1UECgwi0JzQkdCe0KMg0KHQntCoINGBLiDQktC30LzQvtGA0YzQtTEL
MAkGA1UEBhMCUlUwggIiMA0GCSqGSIb3DQEBAQUAA4ICDwAwggIKAoICAQC+o8Pq
vDGfRFClp6zOvTGMGAnc0jCPfp+oKRUu1F5eMI2sTezxwI2MJlyyVupYI08tArq6
oloNl69N/emDOK1RR91S9SqbZ5n2bl7v4Jj2yqoPx9ktLibubPSptjAM6aZ3Cbky
6ml0V3hhG/uem9IjbOKGaS/eAQoxykC4xFgoZx1E8ROToRGT8d9UFrfvf8RshUWk
I5kUu3JYOGCh9aDpQHfTUBQGqY6VH4RaIa+e4aOpWM/1/3C7GF0pnS1AkuYbD5sR
ghz5vEVbBIA8afueevzPcrhqzPR9/xFs54H0TkWkXx3V2SkCRB8EeUC0X8EaNfIo
dD5d91R2MZPIENSshlFCq8nH3L1R7NUMKSBtp5JNaYEbs35Pj7tFsg0Fd9gAQDoE
CYwa6WFZbGCvmtqJbhe/muF7eBda0ij0CJxjCG3QoGH3mVyZt77Uclt4XgZotczC
pck5WKz+hEJkuD4rSFTKJObWUAztU0O99M9ZIyPlR+AjlJH1E/ATcmOTjKQ5pjX2
W8S+4oWgYAXXM5/pz3+w7EsD0//ZXW8+xpG3lNRw5JZ4g9lBcLXqEfw80O8wnokm
W6v8N/J8BEqGFzziF6737TooKoevLFGy2zxw3SYSpmnV/rScIEo2xXqnwmnVXvgL
bjd50bwdEeNtaiq2d40qESdA1HlpTpQlZ335hQIDAQABMA0GCSqGSIb3DQEBCwUA
A4ICAQAb1U87oyPLTLMWCl6iBZ12VvlniGBkExUmut7/NdBjCbqxAyEjoM0IHbNb
X62Eo8dwdvjGncNzaMQVIsT2523L9dmyGTyhTgrqCy4c0q7uaQSJ/w6YJ3NFM5PQ
0N4SCYXL/kcLg7ebMC6hFGDsRSLbrG9KJRbr9oYUTHB64KXVy94ukC+GKm1OVSmR
8dv6dI7sgd7/zNzTxZCHIlXKLlPSrKJbn6aQwrjqQsuu3GlgAftVEFnGYW0MkK95
9rAKylK8c3i8hqMD6HhpXLsm8MyWzG8tS4Pkz1GAc+AtkiOR/QMDCzpcfEXVPWps
hOfSWU4FpOC6r2cNIo+HATnQz69Z1ZYVAewFDE8IspwJywHf4W+6ADbTxKXt0jok
EgVgFgpe9XEFvFAHbanbz3CeyKiAc1TX99k4z/LG8H66wqADLX/Qys59caFvjXCn
vW3tGtaeoWVfePXW7+UZwLCLoYqV7oKjvOitoK6iaxD4W/dQyKDbgNiNwMr7mkkA
DLVSa3L7zAd6vwdmMMh43KZ6l4HqeVNEw1UW98Bz+xVjYDwphR+qpefNUIxGlrHF
w3bed7EvKhGPt+i0eV7i37YIkBaRdXkGSK+HwDZIvWFJ6oBaOqL07TzjvDaidm+B
2WD1rl6lic09kRHsznMba0OTQhZFaJ2huez0r6KkHgVZimzgxQ==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557622094"/>
            <mdssi:RelationshipReference SourceId="rId192904852"/>
            <mdssi:RelationshipReference SourceId="rId824401538"/>
            <mdssi:RelationshipReference SourceId="rId359137687"/>
            <mdssi:RelationshipReference SourceId="rId492061592"/>
          </Transform>
          <Transform Algorithm="http://www.w3.org/TR/2001/REC-xml-c14n-20010315"/>
        </Transforms>
        <DigestMethod Algorithm="http://www.w3.org/2000/09/xmldsig#sha1"/>
        <DigestValue>B0dNyBM2Bp6DlFAez3xgOaCKhy4=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8Fz0finanAkklF693vklGsBhxoM=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/Ebm6lkZnUi8ciCSXKIy3UNIaQM=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bTJma3sCVjc5fVsQp2nTRvzOUBs=</DigestValue>
      </Reference>
      <Reference URI="/word/styles.xml?ContentType=application/vnd.openxmlformats-officedocument.wordprocessingml.styles+xml">
        <DigestMethod Algorithm="http://www.w3.org/2000/09/xmldsig#sha1"/>
        <DigestValue>2qtPBU9ex5R2MeSDooRN0Z6V/Rs=</DigestValue>
      </Reference>
      <Reference URI="/word/stylesWithEffects.xml?ContentType=application/vnd.ms-word.stylesWithEffects+xml">
        <DigestMethod Algorithm="http://www.w3.org/2000/09/xmldsig#sha1"/>
        <DigestValue>DEZ7ZrIPG5UQEH1R+g1uankNu+A=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2023-06-25T23:15:16Z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УВР</dc:creator>
  <cp:lastModifiedBy>Зам директора по УВР</cp:lastModifiedBy>
  <cp:revision>3</cp:revision>
  <dcterms:created xsi:type="dcterms:W3CDTF">2022-09-06T02:58:00Z</dcterms:created>
  <dcterms:modified xsi:type="dcterms:W3CDTF">2022-09-30T01:42:00Z</dcterms:modified>
</cp:coreProperties>
</file>